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10392" w14:textId="77777777" w:rsidR="00EC271A" w:rsidRDefault="00EC271A">
      <w:pPr>
        <w:jc w:val="center"/>
        <w:rPr>
          <w:rFonts w:ascii="Verdana" w:hAnsi="Verdana" w:cs="Verdana"/>
          <w:b/>
          <w:bCs/>
          <w:caps/>
          <w:sz w:val="24"/>
          <w:szCs w:val="24"/>
        </w:rPr>
      </w:pPr>
      <w:r>
        <w:rPr>
          <w:rFonts w:ascii="Verdana" w:hAnsi="Verdana" w:cs="Verdana"/>
          <w:b/>
          <w:bCs/>
          <w:caps/>
          <w:sz w:val="24"/>
          <w:szCs w:val="24"/>
        </w:rPr>
        <w:t>kOMUNIKAT ORGANIZACYJNY</w:t>
      </w:r>
    </w:p>
    <w:p w14:paraId="7F82DBFD" w14:textId="0445BA7B" w:rsidR="00EC271A" w:rsidRDefault="00E75D73">
      <w:pPr>
        <w:jc w:val="center"/>
        <w:rPr>
          <w:rFonts w:ascii="Verdana" w:hAnsi="Verdana" w:cs="Verdana"/>
          <w:b/>
          <w:bCs/>
          <w:caps/>
          <w:sz w:val="24"/>
          <w:szCs w:val="24"/>
        </w:rPr>
      </w:pPr>
      <w:r>
        <w:rPr>
          <w:rFonts w:ascii="Verdana" w:hAnsi="Verdana" w:cs="Verdana"/>
          <w:b/>
          <w:bCs/>
          <w:caps/>
          <w:sz w:val="24"/>
          <w:szCs w:val="24"/>
        </w:rPr>
        <w:t>KURS</w:t>
      </w:r>
      <w:r w:rsidR="00F1539B">
        <w:rPr>
          <w:rFonts w:ascii="Verdana" w:hAnsi="Verdana" w:cs="Verdana"/>
          <w:b/>
          <w:bCs/>
          <w:caps/>
          <w:sz w:val="24"/>
          <w:szCs w:val="24"/>
        </w:rPr>
        <w:t>U</w:t>
      </w:r>
      <w:r>
        <w:rPr>
          <w:rFonts w:ascii="Verdana" w:hAnsi="Verdana" w:cs="Verdana"/>
          <w:b/>
          <w:bCs/>
          <w:caps/>
          <w:sz w:val="24"/>
          <w:szCs w:val="24"/>
        </w:rPr>
        <w:t xml:space="preserve"> </w:t>
      </w:r>
      <w:r w:rsidR="00581943">
        <w:rPr>
          <w:rFonts w:ascii="Verdana" w:hAnsi="Verdana" w:cs="Verdana"/>
          <w:b/>
          <w:bCs/>
          <w:caps/>
          <w:sz w:val="24"/>
          <w:szCs w:val="24"/>
        </w:rPr>
        <w:t>INSTRUKTORSKI</w:t>
      </w:r>
      <w:r w:rsidR="00F1539B">
        <w:rPr>
          <w:rFonts w:ascii="Verdana" w:hAnsi="Verdana" w:cs="Verdana"/>
          <w:b/>
          <w:bCs/>
          <w:caps/>
          <w:sz w:val="24"/>
          <w:szCs w:val="24"/>
        </w:rPr>
        <w:t>EGO</w:t>
      </w:r>
      <w:r w:rsidR="00581943">
        <w:rPr>
          <w:rFonts w:ascii="Verdana" w:hAnsi="Verdana" w:cs="Verdana"/>
          <w:b/>
          <w:bCs/>
          <w:caps/>
          <w:sz w:val="24"/>
          <w:szCs w:val="24"/>
        </w:rPr>
        <w:t xml:space="preserve"> PZSzach. </w:t>
      </w:r>
      <w:r w:rsidR="00F1539B">
        <w:rPr>
          <w:rFonts w:ascii="Verdana" w:hAnsi="Verdana" w:cs="Verdana"/>
          <w:b/>
          <w:bCs/>
          <w:caps/>
          <w:sz w:val="24"/>
          <w:szCs w:val="24"/>
        </w:rPr>
        <w:t>8</w:t>
      </w:r>
      <w:r w:rsidR="00692DD1">
        <w:rPr>
          <w:rFonts w:ascii="Verdana" w:hAnsi="Verdana" w:cs="Verdana"/>
          <w:b/>
          <w:bCs/>
          <w:caps/>
          <w:sz w:val="24"/>
          <w:szCs w:val="24"/>
        </w:rPr>
        <w:t xml:space="preserve"> </w:t>
      </w:r>
      <w:r w:rsidR="00581943">
        <w:rPr>
          <w:rFonts w:ascii="Verdana" w:hAnsi="Verdana" w:cs="Verdana"/>
          <w:b/>
          <w:bCs/>
          <w:caps/>
          <w:sz w:val="24"/>
          <w:szCs w:val="24"/>
        </w:rPr>
        <w:t xml:space="preserve">– </w:t>
      </w:r>
      <w:r w:rsidR="00F1539B">
        <w:rPr>
          <w:rFonts w:ascii="Verdana" w:hAnsi="Verdana" w:cs="Verdana"/>
          <w:b/>
          <w:bCs/>
          <w:caps/>
          <w:sz w:val="24"/>
          <w:szCs w:val="24"/>
        </w:rPr>
        <w:t>16</w:t>
      </w:r>
      <w:r w:rsidR="00EC271A" w:rsidRPr="00C4221E">
        <w:rPr>
          <w:rFonts w:ascii="Verdana" w:hAnsi="Verdana" w:cs="Verdana"/>
          <w:b/>
          <w:bCs/>
          <w:caps/>
          <w:sz w:val="24"/>
          <w:szCs w:val="24"/>
        </w:rPr>
        <w:t>.05.20</w:t>
      </w:r>
      <w:r w:rsidR="006B31FB">
        <w:rPr>
          <w:rFonts w:ascii="Verdana" w:hAnsi="Verdana" w:cs="Verdana"/>
          <w:b/>
          <w:bCs/>
          <w:caps/>
          <w:sz w:val="24"/>
          <w:szCs w:val="24"/>
        </w:rPr>
        <w:t>2</w:t>
      </w:r>
      <w:r w:rsidR="00F1539B">
        <w:rPr>
          <w:rFonts w:ascii="Verdana" w:hAnsi="Verdana" w:cs="Verdana"/>
          <w:b/>
          <w:bCs/>
          <w:caps/>
          <w:sz w:val="24"/>
          <w:szCs w:val="24"/>
        </w:rPr>
        <w:t>6</w:t>
      </w:r>
    </w:p>
    <w:p w14:paraId="5A3E84F3" w14:textId="77777777" w:rsidR="00EC271A" w:rsidRPr="00C4221E" w:rsidRDefault="00EC271A">
      <w:pPr>
        <w:jc w:val="center"/>
        <w:rPr>
          <w:rFonts w:ascii="Verdana" w:hAnsi="Verdana" w:cs="Verdana"/>
          <w:b/>
          <w:bCs/>
          <w:caps/>
          <w:sz w:val="24"/>
          <w:szCs w:val="24"/>
        </w:rPr>
      </w:pPr>
    </w:p>
    <w:p w14:paraId="2B7F4ADA" w14:textId="77777777" w:rsidR="00EC271A" w:rsidRDefault="00EC271A">
      <w:pPr>
        <w:rPr>
          <w:rFonts w:ascii="Verdana" w:hAnsi="Verdana" w:cs="Verdana"/>
          <w:b/>
          <w:bCs/>
        </w:rPr>
      </w:pPr>
    </w:p>
    <w:p w14:paraId="3479316B" w14:textId="77777777" w:rsidR="00090B3B" w:rsidRDefault="00090B3B">
      <w:pPr>
        <w:rPr>
          <w:rFonts w:ascii="Verdana" w:hAnsi="Verdana" w:cs="Verdana"/>
          <w:b/>
          <w:bCs/>
        </w:rPr>
      </w:pPr>
    </w:p>
    <w:p w14:paraId="4D67483D" w14:textId="77777777" w:rsidR="00EC271A" w:rsidRPr="000F40E3" w:rsidRDefault="00EC271A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I. ORGANIZATOR – na zlecenie PZSzach.</w:t>
      </w:r>
    </w:p>
    <w:p w14:paraId="0E4B2B19" w14:textId="77777777" w:rsidR="00EC271A" w:rsidRPr="000F40E3" w:rsidRDefault="00EC271A">
      <w:pPr>
        <w:rPr>
          <w:rFonts w:ascii="Verdana" w:hAnsi="Verdana" w:cs="Verdana"/>
        </w:rPr>
      </w:pPr>
    </w:p>
    <w:p w14:paraId="74C116E0" w14:textId="1CA44B6C" w:rsidR="00EC271A" w:rsidRDefault="00EC271A" w:rsidP="007C27CC">
      <w:pPr>
        <w:numPr>
          <w:ilvl w:val="0"/>
          <w:numId w:val="21"/>
        </w:numPr>
        <w:rPr>
          <w:rFonts w:ascii="Verdana" w:hAnsi="Verdana" w:cs="Verdana"/>
        </w:rPr>
      </w:pPr>
      <w:r w:rsidRPr="00C47E92">
        <w:rPr>
          <w:rFonts w:ascii="Verdana" w:hAnsi="Verdana" w:cs="Verdana"/>
        </w:rPr>
        <w:t>Klub Szachowy „STILON”</w:t>
      </w:r>
      <w:r>
        <w:rPr>
          <w:rFonts w:ascii="Verdana" w:hAnsi="Verdana" w:cs="Verdana"/>
        </w:rPr>
        <w:t xml:space="preserve"> Gorzów Wlkp.</w:t>
      </w:r>
      <w:r w:rsidR="00F1539B">
        <w:rPr>
          <w:rFonts w:ascii="Verdana" w:hAnsi="Verdana" w:cs="Verdana"/>
        </w:rPr>
        <w:t xml:space="preserve">, </w:t>
      </w:r>
      <w:r w:rsidR="000B3B00">
        <w:rPr>
          <w:rFonts w:ascii="Verdana" w:hAnsi="Verdana" w:cs="Verdana"/>
        </w:rPr>
        <w:t>FB – grupa Klub Szachowy Stilon</w:t>
      </w:r>
    </w:p>
    <w:p w14:paraId="0AB469AA" w14:textId="77777777" w:rsidR="00EC271A" w:rsidRPr="009F560A" w:rsidRDefault="00EC271A" w:rsidP="00D86F6A">
      <w:pPr>
        <w:ind w:left="720"/>
        <w:rPr>
          <w:rFonts w:ascii="Verdana" w:hAnsi="Verdana" w:cs="Verdana"/>
          <w:highlight w:val="yellow"/>
          <w:lang w:val="en-US"/>
        </w:rPr>
      </w:pPr>
    </w:p>
    <w:p w14:paraId="46465289" w14:textId="77777777" w:rsidR="00EC271A" w:rsidRPr="000F40E3" w:rsidRDefault="00EC271A">
      <w:pPr>
        <w:rPr>
          <w:rFonts w:ascii="Verdana" w:hAnsi="Verdana" w:cs="Verdana"/>
          <w:b/>
          <w:bCs/>
        </w:rPr>
      </w:pPr>
      <w:r w:rsidRPr="000F40E3">
        <w:rPr>
          <w:rFonts w:ascii="Verdana" w:hAnsi="Verdana" w:cs="Verdana"/>
          <w:b/>
          <w:bCs/>
        </w:rPr>
        <w:t>II. MIEJSCE I TERMIN</w:t>
      </w:r>
    </w:p>
    <w:p w14:paraId="12D918F4" w14:textId="77777777" w:rsidR="00EC271A" w:rsidRPr="000F40E3" w:rsidRDefault="00EC271A">
      <w:pPr>
        <w:ind w:left="708"/>
        <w:rPr>
          <w:rFonts w:ascii="Verdana" w:hAnsi="Verdana" w:cs="Verdana"/>
        </w:rPr>
      </w:pPr>
    </w:p>
    <w:p w14:paraId="2D9F118C" w14:textId="4D2BF64E" w:rsidR="00EC271A" w:rsidRDefault="00EC271A" w:rsidP="005B4FD3">
      <w:pPr>
        <w:ind w:left="720"/>
        <w:rPr>
          <w:rFonts w:ascii="Verdana" w:hAnsi="Verdana" w:cs="Verdana"/>
        </w:rPr>
      </w:pPr>
      <w:r>
        <w:rPr>
          <w:rFonts w:ascii="Verdana" w:hAnsi="Verdana" w:cs="Verdana"/>
        </w:rPr>
        <w:t>Kurs przeprowadzony zostanie w  Międzyzdrojach</w:t>
      </w:r>
      <w:r w:rsidR="0066673D">
        <w:rPr>
          <w:rFonts w:ascii="Verdana" w:hAnsi="Verdana" w:cs="Verdana"/>
        </w:rPr>
        <w:t>,</w:t>
      </w:r>
      <w:r w:rsidRPr="000F40E3">
        <w:rPr>
          <w:rFonts w:ascii="Verdana" w:hAnsi="Verdana" w:cs="Verdana"/>
        </w:rPr>
        <w:t xml:space="preserve"> w O</w:t>
      </w:r>
      <w:r>
        <w:rPr>
          <w:rFonts w:ascii="Verdana" w:hAnsi="Verdana" w:cs="Verdana"/>
        </w:rPr>
        <w:t xml:space="preserve">środku </w:t>
      </w:r>
      <w:r w:rsidRPr="000F40E3">
        <w:rPr>
          <w:rFonts w:ascii="Verdana" w:hAnsi="Verdana" w:cs="Verdana"/>
        </w:rPr>
        <w:t>W</w:t>
      </w:r>
      <w:r>
        <w:rPr>
          <w:rFonts w:ascii="Verdana" w:hAnsi="Verdana" w:cs="Verdana"/>
        </w:rPr>
        <w:t xml:space="preserve">czasowym </w:t>
      </w:r>
      <w:r w:rsidRPr="000F40E3">
        <w:rPr>
          <w:rFonts w:ascii="Verdana" w:hAnsi="Verdana" w:cs="Verdana"/>
        </w:rPr>
        <w:t xml:space="preserve">„STILO” </w:t>
      </w:r>
      <w:r>
        <w:rPr>
          <w:rFonts w:ascii="Verdana" w:hAnsi="Verdana" w:cs="Verdana"/>
        </w:rPr>
        <w:t>(</w:t>
      </w:r>
      <w:r w:rsidRPr="000F40E3">
        <w:rPr>
          <w:rFonts w:ascii="Verdana" w:hAnsi="Verdana" w:cs="Verdana"/>
        </w:rPr>
        <w:t>100</w:t>
      </w:r>
      <w:r>
        <w:rPr>
          <w:rFonts w:ascii="Verdana" w:hAnsi="Verdana" w:cs="Verdana"/>
        </w:rPr>
        <w:t xml:space="preserve"> metrów</w:t>
      </w:r>
      <w:r w:rsidRPr="000F40E3">
        <w:rPr>
          <w:rFonts w:ascii="Verdana" w:hAnsi="Verdana" w:cs="Verdana"/>
        </w:rPr>
        <w:t xml:space="preserve"> od m</w:t>
      </w:r>
      <w:r>
        <w:rPr>
          <w:rFonts w:ascii="Verdana" w:hAnsi="Verdana" w:cs="Verdana"/>
        </w:rPr>
        <w:t>orza), ul. Gryfa Pomorskiego 78 i składać się będzie z trzech części:</w:t>
      </w:r>
    </w:p>
    <w:p w14:paraId="11EB81F9" w14:textId="77777777" w:rsidR="00F01FB8" w:rsidRDefault="00F01FB8" w:rsidP="005B4FD3">
      <w:pPr>
        <w:ind w:left="720"/>
        <w:rPr>
          <w:rFonts w:ascii="Verdana" w:hAnsi="Verdana" w:cs="Verdana"/>
        </w:rPr>
      </w:pPr>
    </w:p>
    <w:p w14:paraId="080D511F" w14:textId="16F2C36E" w:rsidR="00F1539B" w:rsidRDefault="00F1539B" w:rsidP="00F1539B">
      <w:pPr>
        <w:numPr>
          <w:ilvl w:val="0"/>
          <w:numId w:val="19"/>
        </w:numPr>
        <w:rPr>
          <w:rFonts w:ascii="Verdana" w:hAnsi="Verdana" w:cs="Verdana"/>
        </w:rPr>
      </w:pPr>
      <w:r>
        <w:rPr>
          <w:rFonts w:ascii="Verdana" w:hAnsi="Verdana" w:cs="Verdana"/>
        </w:rPr>
        <w:t xml:space="preserve">pedagogiczna (10 godzin) </w:t>
      </w:r>
      <w:r>
        <w:rPr>
          <w:rFonts w:ascii="Verdana" w:hAnsi="Verdana" w:cs="Verdana"/>
          <w:b/>
          <w:bCs/>
        </w:rPr>
        <w:t>9</w:t>
      </w:r>
      <w:r w:rsidRPr="00EC3019">
        <w:rPr>
          <w:rFonts w:ascii="Verdana" w:hAnsi="Verdana" w:cs="Verdana"/>
          <w:b/>
          <w:bCs/>
        </w:rPr>
        <w:t>-</w:t>
      </w:r>
      <w:r>
        <w:rPr>
          <w:rFonts w:ascii="Verdana" w:hAnsi="Verdana" w:cs="Verdana"/>
          <w:b/>
          <w:bCs/>
        </w:rPr>
        <w:t>10</w:t>
      </w:r>
      <w:r>
        <w:rPr>
          <w:rFonts w:ascii="Verdana" w:hAnsi="Verdana" w:cs="Verdana"/>
          <w:b/>
          <w:bCs/>
        </w:rPr>
        <w:t xml:space="preserve"> maja</w:t>
      </w:r>
      <w:r w:rsidRPr="00EC3019">
        <w:rPr>
          <w:rFonts w:ascii="Verdana" w:hAnsi="Verdana" w:cs="Verdana"/>
          <w:b/>
          <w:bCs/>
        </w:rPr>
        <w:t xml:space="preserve"> 20</w:t>
      </w:r>
      <w:r>
        <w:rPr>
          <w:rFonts w:ascii="Verdana" w:hAnsi="Verdana" w:cs="Verdana"/>
          <w:b/>
          <w:bCs/>
        </w:rPr>
        <w:t>2</w:t>
      </w:r>
      <w:r>
        <w:rPr>
          <w:rFonts w:ascii="Verdana" w:hAnsi="Verdana" w:cs="Verdana"/>
          <w:b/>
          <w:bCs/>
        </w:rPr>
        <w:t>6</w:t>
      </w:r>
    </w:p>
    <w:p w14:paraId="2A02DC86" w14:textId="2EA31D87" w:rsidR="00F01FB8" w:rsidRDefault="00F01FB8" w:rsidP="00F01FB8">
      <w:pPr>
        <w:numPr>
          <w:ilvl w:val="0"/>
          <w:numId w:val="19"/>
        </w:numPr>
        <w:rPr>
          <w:rFonts w:ascii="Verdana" w:hAnsi="Verdana" w:cs="Verdana"/>
        </w:rPr>
      </w:pPr>
      <w:r>
        <w:rPr>
          <w:rFonts w:ascii="Verdana" w:hAnsi="Verdana" w:cs="Verdana"/>
        </w:rPr>
        <w:t xml:space="preserve">metodyczna (25 godzin) </w:t>
      </w:r>
      <w:r w:rsidR="00F1539B">
        <w:rPr>
          <w:rFonts w:ascii="Verdana" w:hAnsi="Verdana" w:cs="Verdana"/>
          <w:b/>
          <w:bCs/>
        </w:rPr>
        <w:t>11</w:t>
      </w:r>
      <w:r>
        <w:rPr>
          <w:rFonts w:ascii="Verdana" w:hAnsi="Verdana" w:cs="Verdana"/>
          <w:b/>
          <w:bCs/>
        </w:rPr>
        <w:t>-</w:t>
      </w:r>
      <w:r w:rsidR="00F1539B">
        <w:rPr>
          <w:rFonts w:ascii="Verdana" w:hAnsi="Verdana" w:cs="Verdana"/>
          <w:b/>
          <w:bCs/>
        </w:rPr>
        <w:t>1</w:t>
      </w:r>
      <w:r>
        <w:rPr>
          <w:rFonts w:ascii="Verdana" w:hAnsi="Verdana" w:cs="Verdana"/>
          <w:b/>
          <w:bCs/>
        </w:rPr>
        <w:t xml:space="preserve">2 i </w:t>
      </w:r>
      <w:r w:rsidR="00F1539B">
        <w:rPr>
          <w:rFonts w:ascii="Verdana" w:hAnsi="Verdana" w:cs="Verdana"/>
          <w:b/>
          <w:bCs/>
        </w:rPr>
        <w:t>15</w:t>
      </w:r>
      <w:r>
        <w:rPr>
          <w:rFonts w:ascii="Verdana" w:hAnsi="Verdana" w:cs="Verdana"/>
          <w:b/>
          <w:bCs/>
        </w:rPr>
        <w:t>-</w:t>
      </w:r>
      <w:r w:rsidR="00F1539B">
        <w:rPr>
          <w:rFonts w:ascii="Verdana" w:hAnsi="Verdana" w:cs="Verdana"/>
          <w:b/>
          <w:bCs/>
        </w:rPr>
        <w:t>16</w:t>
      </w:r>
      <w:r w:rsidRPr="00EC3019">
        <w:rPr>
          <w:rFonts w:ascii="Verdana" w:hAnsi="Verdana" w:cs="Verdana"/>
          <w:b/>
          <w:bCs/>
        </w:rPr>
        <w:t xml:space="preserve"> maja 20</w:t>
      </w:r>
      <w:r>
        <w:rPr>
          <w:rFonts w:ascii="Verdana" w:hAnsi="Verdana" w:cs="Verdana"/>
          <w:b/>
          <w:bCs/>
        </w:rPr>
        <w:t>2</w:t>
      </w:r>
      <w:r w:rsidR="00F1539B">
        <w:rPr>
          <w:rFonts w:ascii="Verdana" w:hAnsi="Verdana" w:cs="Verdana"/>
          <w:b/>
          <w:bCs/>
        </w:rPr>
        <w:t>6</w:t>
      </w:r>
    </w:p>
    <w:p w14:paraId="78D17991" w14:textId="22155E35" w:rsidR="009E50BF" w:rsidRDefault="009E50BF" w:rsidP="009E50BF">
      <w:pPr>
        <w:numPr>
          <w:ilvl w:val="0"/>
          <w:numId w:val="19"/>
        </w:numPr>
        <w:rPr>
          <w:rFonts w:ascii="Verdana" w:hAnsi="Verdana" w:cs="Verdana"/>
        </w:rPr>
      </w:pPr>
      <w:r>
        <w:rPr>
          <w:rFonts w:ascii="Verdana" w:hAnsi="Verdana" w:cs="Verdana"/>
        </w:rPr>
        <w:t xml:space="preserve">szachowa (10 godzin) </w:t>
      </w:r>
      <w:r w:rsidR="00F1539B">
        <w:rPr>
          <w:rFonts w:ascii="Verdana" w:hAnsi="Verdana" w:cs="Verdana"/>
          <w:b/>
          <w:bCs/>
        </w:rPr>
        <w:t>13</w:t>
      </w:r>
      <w:r>
        <w:rPr>
          <w:rFonts w:ascii="Verdana" w:hAnsi="Verdana" w:cs="Verdana"/>
          <w:b/>
          <w:bCs/>
        </w:rPr>
        <w:t>-</w:t>
      </w:r>
      <w:r w:rsidR="00F1539B">
        <w:rPr>
          <w:rFonts w:ascii="Verdana" w:hAnsi="Verdana" w:cs="Verdana"/>
          <w:b/>
          <w:bCs/>
        </w:rPr>
        <w:t>14</w:t>
      </w:r>
      <w:r w:rsidRPr="00EC3019">
        <w:rPr>
          <w:rFonts w:ascii="Verdana" w:hAnsi="Verdana" w:cs="Verdana"/>
          <w:b/>
          <w:bCs/>
        </w:rPr>
        <w:t xml:space="preserve"> maja 20</w:t>
      </w:r>
      <w:r>
        <w:rPr>
          <w:rFonts w:ascii="Verdana" w:hAnsi="Verdana" w:cs="Verdana"/>
          <w:b/>
          <w:bCs/>
        </w:rPr>
        <w:t>2</w:t>
      </w:r>
      <w:r w:rsidR="00F1539B">
        <w:rPr>
          <w:rFonts w:ascii="Verdana" w:hAnsi="Verdana" w:cs="Verdana"/>
          <w:b/>
          <w:bCs/>
        </w:rPr>
        <w:t>6</w:t>
      </w:r>
    </w:p>
    <w:p w14:paraId="1846D843" w14:textId="77777777" w:rsidR="00F01FB8" w:rsidRDefault="00F01FB8" w:rsidP="00A15784">
      <w:pPr>
        <w:ind w:left="1080"/>
        <w:rPr>
          <w:rFonts w:ascii="Verdana" w:hAnsi="Verdana" w:cs="Verdana"/>
          <w:b/>
          <w:bCs/>
        </w:rPr>
      </w:pPr>
    </w:p>
    <w:p w14:paraId="3759E3C3" w14:textId="052D93F5" w:rsidR="00EC271A" w:rsidRPr="00FA51C4" w:rsidRDefault="00EC271A" w:rsidP="00A15784">
      <w:pPr>
        <w:ind w:left="1080"/>
        <w:rPr>
          <w:rFonts w:ascii="Verdana" w:hAnsi="Verdana" w:cs="Verdana"/>
          <w:b/>
          <w:bCs/>
        </w:rPr>
      </w:pPr>
      <w:r w:rsidRPr="00FA51C4">
        <w:rPr>
          <w:rFonts w:ascii="Verdana" w:hAnsi="Verdana" w:cs="Verdana"/>
          <w:b/>
          <w:bCs/>
        </w:rPr>
        <w:t>Eg</w:t>
      </w:r>
      <w:r w:rsidR="00E75D73">
        <w:rPr>
          <w:rFonts w:ascii="Verdana" w:hAnsi="Verdana" w:cs="Verdana"/>
          <w:b/>
          <w:bCs/>
        </w:rPr>
        <w:t xml:space="preserve">zamin </w:t>
      </w:r>
      <w:r w:rsidR="00024B74">
        <w:rPr>
          <w:rFonts w:ascii="Verdana" w:hAnsi="Verdana" w:cs="Verdana"/>
          <w:b/>
          <w:bCs/>
        </w:rPr>
        <w:t>16</w:t>
      </w:r>
      <w:r w:rsidR="00E75D73">
        <w:rPr>
          <w:rFonts w:ascii="Verdana" w:hAnsi="Verdana" w:cs="Verdana"/>
          <w:b/>
          <w:bCs/>
        </w:rPr>
        <w:t xml:space="preserve"> maja 20</w:t>
      </w:r>
      <w:r w:rsidR="006B31FB">
        <w:rPr>
          <w:rFonts w:ascii="Verdana" w:hAnsi="Verdana" w:cs="Verdana"/>
          <w:b/>
          <w:bCs/>
        </w:rPr>
        <w:t>2</w:t>
      </w:r>
      <w:r w:rsidR="00024B74">
        <w:rPr>
          <w:rFonts w:ascii="Verdana" w:hAnsi="Verdana" w:cs="Verdana"/>
          <w:b/>
          <w:bCs/>
        </w:rPr>
        <w:t>6</w:t>
      </w:r>
      <w:r w:rsidRPr="00FA51C4">
        <w:rPr>
          <w:rFonts w:ascii="Verdana" w:hAnsi="Verdana" w:cs="Verdana"/>
          <w:b/>
          <w:bCs/>
        </w:rPr>
        <w:t xml:space="preserve"> o godz. 19.00</w:t>
      </w:r>
    </w:p>
    <w:p w14:paraId="0E838722" w14:textId="77777777" w:rsidR="00EC271A" w:rsidRPr="000F40E3" w:rsidRDefault="00EC271A" w:rsidP="007A6446">
      <w:pPr>
        <w:ind w:left="1440"/>
        <w:rPr>
          <w:rFonts w:ascii="Verdana" w:hAnsi="Verdana" w:cs="Verdana"/>
        </w:rPr>
      </w:pPr>
    </w:p>
    <w:p w14:paraId="66E3EE47" w14:textId="6569789D" w:rsidR="00EC271A" w:rsidRPr="000F40E3" w:rsidRDefault="00EC271A" w:rsidP="00D655F1">
      <w:pPr>
        <w:numPr>
          <w:ilvl w:val="0"/>
          <w:numId w:val="29"/>
        </w:numPr>
        <w:rPr>
          <w:rFonts w:ascii="Verdana" w:hAnsi="Verdana" w:cs="Verdana"/>
        </w:rPr>
      </w:pPr>
      <w:r>
        <w:rPr>
          <w:rFonts w:ascii="Verdana" w:hAnsi="Verdana" w:cs="Verdana"/>
        </w:rPr>
        <w:t xml:space="preserve">Przyjazdy w dniu </w:t>
      </w:r>
      <w:r w:rsidR="00024B74">
        <w:rPr>
          <w:rFonts w:ascii="Verdana" w:hAnsi="Verdana" w:cs="Verdana"/>
          <w:b/>
          <w:bCs/>
        </w:rPr>
        <w:t>8</w:t>
      </w:r>
      <w:r w:rsidR="00841CC3">
        <w:rPr>
          <w:rFonts w:ascii="Verdana" w:hAnsi="Verdana" w:cs="Verdana"/>
          <w:b/>
          <w:bCs/>
        </w:rPr>
        <w:t>.0</w:t>
      </w:r>
      <w:r w:rsidR="0046541D">
        <w:rPr>
          <w:rFonts w:ascii="Verdana" w:hAnsi="Verdana" w:cs="Verdana"/>
          <w:b/>
          <w:bCs/>
        </w:rPr>
        <w:t>5</w:t>
      </w:r>
      <w:r w:rsidR="00841CC3">
        <w:rPr>
          <w:rFonts w:ascii="Verdana" w:hAnsi="Verdana" w:cs="Verdana"/>
          <w:b/>
          <w:bCs/>
        </w:rPr>
        <w:t>.20</w:t>
      </w:r>
      <w:r w:rsidR="00C94B0A">
        <w:rPr>
          <w:rFonts w:ascii="Verdana" w:hAnsi="Verdana" w:cs="Verdana"/>
          <w:b/>
          <w:bCs/>
        </w:rPr>
        <w:t>2</w:t>
      </w:r>
      <w:r w:rsidR="00024B74">
        <w:rPr>
          <w:rFonts w:ascii="Verdana" w:hAnsi="Verdana" w:cs="Verdana"/>
          <w:b/>
          <w:bCs/>
        </w:rPr>
        <w:t>6</w:t>
      </w:r>
      <w:r>
        <w:rPr>
          <w:rFonts w:ascii="Verdana" w:hAnsi="Verdana" w:cs="Verdana"/>
          <w:b/>
          <w:bCs/>
        </w:rPr>
        <w:t xml:space="preserve"> </w:t>
      </w:r>
      <w:r w:rsidRPr="000F40E3">
        <w:rPr>
          <w:rFonts w:ascii="Verdana" w:hAnsi="Verdana" w:cs="Verdana"/>
        </w:rPr>
        <w:t>-</w:t>
      </w:r>
      <w:r>
        <w:rPr>
          <w:rFonts w:ascii="Verdana" w:hAnsi="Verdana" w:cs="Verdana"/>
        </w:rPr>
        <w:t xml:space="preserve"> spotkanie organizacyjne o godz. 20:30</w:t>
      </w:r>
      <w:r w:rsidRPr="000F40E3">
        <w:rPr>
          <w:rFonts w:ascii="Verdana" w:hAnsi="Verdana" w:cs="Verdana"/>
        </w:rPr>
        <w:t xml:space="preserve"> </w:t>
      </w:r>
    </w:p>
    <w:p w14:paraId="51390C35" w14:textId="2AD3047A" w:rsidR="00EC271A" w:rsidRPr="00526167" w:rsidRDefault="00EC271A" w:rsidP="00D655F1">
      <w:pPr>
        <w:pStyle w:val="Akapitzlist"/>
        <w:numPr>
          <w:ilvl w:val="0"/>
          <w:numId w:val="29"/>
        </w:numPr>
        <w:rPr>
          <w:rFonts w:ascii="Verdana" w:hAnsi="Verdana" w:cs="Verdana"/>
          <w:b/>
          <w:bCs/>
          <w:color w:val="FF0000"/>
        </w:rPr>
      </w:pPr>
      <w:r w:rsidRPr="00526167">
        <w:rPr>
          <w:rFonts w:ascii="Verdana" w:hAnsi="Verdana" w:cs="Verdana"/>
          <w:b/>
          <w:bCs/>
          <w:color w:val="FF0000"/>
        </w:rPr>
        <w:t xml:space="preserve">Podczas trwania kursu w OW STILO odbędzie się </w:t>
      </w:r>
      <w:r w:rsidR="005D0D06" w:rsidRPr="00526167">
        <w:rPr>
          <w:rFonts w:ascii="Verdana" w:hAnsi="Verdana" w:cs="Verdana"/>
          <w:b/>
          <w:bCs/>
          <w:color w:val="FF0000"/>
        </w:rPr>
        <w:t>XII TSz Międzyzdroje 2026</w:t>
      </w:r>
      <w:r w:rsidRPr="00526167">
        <w:rPr>
          <w:rFonts w:ascii="Verdana" w:hAnsi="Verdana" w:cs="Verdana"/>
          <w:b/>
          <w:bCs/>
          <w:color w:val="FF0000"/>
        </w:rPr>
        <w:t xml:space="preserve">, </w:t>
      </w:r>
      <w:r w:rsidR="005D0D06" w:rsidRPr="00526167">
        <w:rPr>
          <w:rFonts w:ascii="Verdana" w:hAnsi="Verdana" w:cs="Verdana"/>
          <w:b/>
          <w:bCs/>
          <w:color w:val="FF0000"/>
        </w:rPr>
        <w:t>8</w:t>
      </w:r>
      <w:r w:rsidR="00C94B0A" w:rsidRPr="00526167">
        <w:rPr>
          <w:rFonts w:ascii="Verdana" w:hAnsi="Verdana" w:cs="Verdana"/>
          <w:b/>
          <w:bCs/>
          <w:color w:val="FF0000"/>
        </w:rPr>
        <w:t xml:space="preserve"> </w:t>
      </w:r>
      <w:r w:rsidR="00841CC3" w:rsidRPr="00526167">
        <w:rPr>
          <w:rFonts w:ascii="Verdana" w:hAnsi="Verdana" w:cs="Verdana"/>
          <w:b/>
          <w:bCs/>
          <w:color w:val="FF0000"/>
        </w:rPr>
        <w:t xml:space="preserve">– </w:t>
      </w:r>
      <w:r w:rsidR="005D0D06" w:rsidRPr="00526167">
        <w:rPr>
          <w:rFonts w:ascii="Verdana" w:hAnsi="Verdana" w:cs="Verdana"/>
          <w:b/>
          <w:bCs/>
          <w:color w:val="FF0000"/>
        </w:rPr>
        <w:t>17</w:t>
      </w:r>
      <w:r w:rsidR="00841CC3" w:rsidRPr="00526167">
        <w:rPr>
          <w:rFonts w:ascii="Verdana" w:hAnsi="Verdana" w:cs="Verdana"/>
          <w:b/>
          <w:bCs/>
          <w:color w:val="FF0000"/>
        </w:rPr>
        <w:t>.05.20</w:t>
      </w:r>
      <w:r w:rsidR="00C94B0A" w:rsidRPr="00526167">
        <w:rPr>
          <w:rFonts w:ascii="Verdana" w:hAnsi="Verdana" w:cs="Verdana"/>
          <w:b/>
          <w:bCs/>
          <w:color w:val="FF0000"/>
        </w:rPr>
        <w:t>2</w:t>
      </w:r>
      <w:r w:rsidR="005D0D06" w:rsidRPr="00526167">
        <w:rPr>
          <w:rFonts w:ascii="Verdana" w:hAnsi="Verdana" w:cs="Verdana"/>
          <w:b/>
          <w:bCs/>
          <w:color w:val="FF0000"/>
        </w:rPr>
        <w:t xml:space="preserve">6, oraz </w:t>
      </w:r>
      <w:r w:rsidR="00526167">
        <w:rPr>
          <w:rFonts w:ascii="Verdana" w:hAnsi="Verdana" w:cs="Verdana"/>
          <w:b/>
          <w:bCs/>
          <w:color w:val="FF0000"/>
        </w:rPr>
        <w:t>o</w:t>
      </w:r>
      <w:r w:rsidR="005D0D06" w:rsidRPr="00526167">
        <w:rPr>
          <w:rFonts w:ascii="Verdana" w:hAnsi="Verdana" w:cs="Verdana"/>
          <w:b/>
          <w:bCs/>
          <w:color w:val="FF0000"/>
        </w:rPr>
        <w:t xml:space="preserve">bóz </w:t>
      </w:r>
      <w:r w:rsidR="00526167">
        <w:rPr>
          <w:rFonts w:ascii="Verdana" w:hAnsi="Verdana" w:cs="Verdana"/>
          <w:b/>
          <w:bCs/>
          <w:color w:val="FF0000"/>
        </w:rPr>
        <w:t>s</w:t>
      </w:r>
      <w:r w:rsidR="005D0D06" w:rsidRPr="00526167">
        <w:rPr>
          <w:rFonts w:ascii="Verdana" w:hAnsi="Verdana" w:cs="Verdana"/>
          <w:b/>
          <w:bCs/>
          <w:color w:val="FF0000"/>
        </w:rPr>
        <w:t>zachowy dla dzieci i młodzieży. Informacje w osobnych komunikatach.</w:t>
      </w:r>
    </w:p>
    <w:p w14:paraId="1496351C" w14:textId="44F64A64" w:rsidR="00EC271A" w:rsidRPr="005B2829" w:rsidRDefault="00EC271A" w:rsidP="00D655F1">
      <w:pPr>
        <w:pStyle w:val="Akapitzlist"/>
        <w:numPr>
          <w:ilvl w:val="0"/>
          <w:numId w:val="29"/>
        </w:numPr>
        <w:rPr>
          <w:rFonts w:ascii="Verdana" w:hAnsi="Verdana" w:cs="Verdana"/>
          <w:b/>
          <w:bCs/>
        </w:rPr>
      </w:pPr>
      <w:r w:rsidRPr="005B2829">
        <w:rPr>
          <w:rFonts w:ascii="Verdana" w:hAnsi="Verdana" w:cs="Verdana"/>
          <w:b/>
          <w:bCs/>
        </w:rPr>
        <w:t>Harmonogram kursu umożliwi</w:t>
      </w:r>
      <w:r>
        <w:rPr>
          <w:rFonts w:ascii="Verdana" w:hAnsi="Verdana" w:cs="Verdana"/>
          <w:b/>
          <w:bCs/>
        </w:rPr>
        <w:t>a</w:t>
      </w:r>
      <w:r w:rsidRPr="005B2829">
        <w:rPr>
          <w:rFonts w:ascii="Verdana" w:hAnsi="Verdana" w:cs="Verdana"/>
          <w:b/>
          <w:bCs/>
        </w:rPr>
        <w:t xml:space="preserve"> udział w zawodach</w:t>
      </w:r>
      <w:r w:rsidR="00DB68C5">
        <w:rPr>
          <w:rFonts w:ascii="Verdana" w:hAnsi="Verdana" w:cs="Verdana"/>
          <w:b/>
          <w:bCs/>
        </w:rPr>
        <w:t>.</w:t>
      </w:r>
    </w:p>
    <w:p w14:paraId="61801D34" w14:textId="77777777" w:rsidR="00EC271A" w:rsidRPr="005B2829" w:rsidRDefault="00EC271A" w:rsidP="00443403">
      <w:pPr>
        <w:pStyle w:val="Akapitzlist"/>
        <w:rPr>
          <w:rFonts w:ascii="Verdana" w:hAnsi="Verdana" w:cs="Verdana"/>
          <w:b/>
          <w:bCs/>
          <w:i/>
          <w:iCs/>
        </w:rPr>
      </w:pPr>
    </w:p>
    <w:p w14:paraId="0AED5046" w14:textId="77777777" w:rsidR="00EC271A" w:rsidRPr="000F40E3" w:rsidRDefault="00EC271A" w:rsidP="009F560A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  </w:t>
      </w:r>
      <w:r w:rsidRPr="000F40E3">
        <w:rPr>
          <w:rFonts w:ascii="Verdana" w:hAnsi="Verdana" w:cs="Verdana"/>
          <w:b/>
          <w:bCs/>
        </w:rPr>
        <w:t>I</w:t>
      </w:r>
      <w:r>
        <w:rPr>
          <w:rFonts w:ascii="Verdana" w:hAnsi="Verdana" w:cs="Verdana"/>
          <w:b/>
          <w:bCs/>
        </w:rPr>
        <w:t>I</w:t>
      </w:r>
      <w:r w:rsidRPr="000F40E3">
        <w:rPr>
          <w:rFonts w:ascii="Verdana" w:hAnsi="Verdana" w:cs="Verdana"/>
          <w:b/>
          <w:bCs/>
        </w:rPr>
        <w:t>I. ZGŁOSZENIA</w:t>
      </w:r>
    </w:p>
    <w:p w14:paraId="4D2D54FC" w14:textId="77777777" w:rsidR="00EC271A" w:rsidRPr="000F40E3" w:rsidRDefault="00EC271A" w:rsidP="009F560A">
      <w:pPr>
        <w:rPr>
          <w:rFonts w:ascii="Verdana" w:hAnsi="Verdana" w:cs="Verdana"/>
          <w:b/>
          <w:bCs/>
        </w:rPr>
      </w:pPr>
    </w:p>
    <w:p w14:paraId="5F22334B" w14:textId="2A4138AC" w:rsidR="00EC271A" w:rsidRPr="000F40E3" w:rsidRDefault="00EC271A" w:rsidP="009F560A">
      <w:pPr>
        <w:ind w:firstLine="708"/>
        <w:rPr>
          <w:rFonts w:ascii="Verdana" w:hAnsi="Verdana" w:cs="Verdana"/>
        </w:rPr>
      </w:pPr>
      <w:r w:rsidRPr="000F40E3">
        <w:rPr>
          <w:rFonts w:ascii="Verdana" w:hAnsi="Verdana" w:cs="Verdana"/>
        </w:rPr>
        <w:t xml:space="preserve">Termin - </w:t>
      </w:r>
      <w:r w:rsidR="00FB3165">
        <w:rPr>
          <w:rFonts w:ascii="Verdana" w:hAnsi="Verdana" w:cs="Verdana"/>
          <w:b/>
          <w:bCs/>
        </w:rPr>
        <w:t>20</w:t>
      </w:r>
      <w:r>
        <w:rPr>
          <w:rFonts w:ascii="Verdana" w:hAnsi="Verdana" w:cs="Verdana"/>
          <w:b/>
          <w:bCs/>
        </w:rPr>
        <w:t>.0</w:t>
      </w:r>
      <w:r w:rsidR="00FB3165">
        <w:rPr>
          <w:rFonts w:ascii="Verdana" w:hAnsi="Verdana" w:cs="Verdana"/>
          <w:b/>
          <w:bCs/>
        </w:rPr>
        <w:t>4</w:t>
      </w:r>
      <w:r w:rsidRPr="000F40E3">
        <w:rPr>
          <w:rFonts w:ascii="Verdana" w:hAnsi="Verdana" w:cs="Verdana"/>
          <w:b/>
          <w:bCs/>
        </w:rPr>
        <w:t>.20</w:t>
      </w:r>
      <w:r w:rsidR="008262C5">
        <w:rPr>
          <w:rFonts w:ascii="Verdana" w:hAnsi="Verdana" w:cs="Verdana"/>
          <w:b/>
          <w:bCs/>
        </w:rPr>
        <w:t>2</w:t>
      </w:r>
      <w:r w:rsidR="00FB3165">
        <w:rPr>
          <w:rFonts w:ascii="Verdana" w:hAnsi="Verdana" w:cs="Verdana"/>
          <w:b/>
          <w:bCs/>
        </w:rPr>
        <w:t>6</w:t>
      </w:r>
      <w:r w:rsidRPr="000F40E3">
        <w:rPr>
          <w:rFonts w:ascii="Verdana" w:hAnsi="Verdana" w:cs="Verdana"/>
          <w:b/>
          <w:bCs/>
        </w:rPr>
        <w:t>.</w:t>
      </w:r>
      <w:r>
        <w:rPr>
          <w:rFonts w:ascii="Verdana" w:hAnsi="Verdana" w:cs="Verdana"/>
          <w:b/>
          <w:bCs/>
        </w:rPr>
        <w:t xml:space="preserve"> </w:t>
      </w:r>
      <w:r w:rsidRPr="000F40E3">
        <w:rPr>
          <w:rFonts w:ascii="Verdana" w:hAnsi="Verdana" w:cs="Verdana"/>
        </w:rPr>
        <w:t xml:space="preserve">Zgłoszenia do udziału w </w:t>
      </w:r>
      <w:r>
        <w:rPr>
          <w:rFonts w:ascii="Verdana" w:hAnsi="Verdana" w:cs="Verdana"/>
        </w:rPr>
        <w:t>kursie</w:t>
      </w:r>
      <w:r w:rsidRPr="000F40E3">
        <w:rPr>
          <w:rFonts w:ascii="Verdana" w:hAnsi="Verdana" w:cs="Verdana"/>
        </w:rPr>
        <w:t xml:space="preserve"> należy nadsyłać e-mailem</w:t>
      </w:r>
      <w:r>
        <w:rPr>
          <w:rFonts w:ascii="Verdana" w:hAnsi="Verdana" w:cs="Verdana"/>
        </w:rPr>
        <w:t xml:space="preserve"> na adres</w:t>
      </w:r>
      <w:r w:rsidRPr="000F40E3">
        <w:rPr>
          <w:rFonts w:ascii="Verdana" w:hAnsi="Verdana" w:cs="Verdana"/>
        </w:rPr>
        <w:t>:</w:t>
      </w:r>
    </w:p>
    <w:p w14:paraId="3E16A5BA" w14:textId="77777777" w:rsidR="00EC271A" w:rsidRPr="0060010A" w:rsidRDefault="00EC271A" w:rsidP="007C27CC">
      <w:pPr>
        <w:pStyle w:val="Wierszuwag"/>
        <w:spacing w:before="0" w:after="0" w:line="240" w:lineRule="auto"/>
        <w:ind w:firstLine="708"/>
        <w:rPr>
          <w:rFonts w:ascii="Verdana" w:hAnsi="Verdana" w:cs="Verdana"/>
        </w:rPr>
      </w:pPr>
      <w:r w:rsidRPr="0060010A">
        <w:rPr>
          <w:rFonts w:ascii="Verdana" w:hAnsi="Verdana" w:cs="Verdana"/>
        </w:rPr>
        <w:t xml:space="preserve">Andrzej Modzelan: </w:t>
      </w:r>
      <w:hyperlink r:id="rId5" w:history="1">
        <w:r w:rsidRPr="0060010A">
          <w:rPr>
            <w:rStyle w:val="Hipercze"/>
            <w:rFonts w:ascii="Verdana" w:hAnsi="Verdana" w:cs="Verdana"/>
          </w:rPr>
          <w:t>anmodz@gmail.com</w:t>
        </w:r>
      </w:hyperlink>
      <w:r w:rsidRPr="0060010A">
        <w:rPr>
          <w:rFonts w:ascii="Verdana" w:hAnsi="Verdana" w:cs="Verdana"/>
        </w:rPr>
        <w:t xml:space="preserve"> tel. </w:t>
      </w:r>
      <w:r w:rsidRPr="00532933">
        <w:rPr>
          <w:rFonts w:ascii="Verdana" w:hAnsi="Verdana" w:cs="Verdana"/>
          <w:b/>
          <w:bCs/>
        </w:rPr>
        <w:t>kom. +48-606-92-11-88</w:t>
      </w:r>
      <w:r w:rsidRPr="0060010A">
        <w:rPr>
          <w:rFonts w:ascii="Verdana" w:hAnsi="Verdana" w:cs="Verdana"/>
        </w:rPr>
        <w:t>.</w:t>
      </w:r>
    </w:p>
    <w:p w14:paraId="05E0B67A" w14:textId="42FBC5A1" w:rsidR="00EC271A" w:rsidRDefault="00EC271A" w:rsidP="007C27CC">
      <w:pPr>
        <w:ind w:left="705"/>
        <w:rPr>
          <w:rFonts w:ascii="Verdana" w:hAnsi="Verdana" w:cs="Verdana"/>
        </w:rPr>
      </w:pPr>
      <w:r>
        <w:rPr>
          <w:rFonts w:ascii="Verdana" w:hAnsi="Verdana" w:cs="Verdana"/>
        </w:rPr>
        <w:t xml:space="preserve">W kursie uczestniczyć mogą obywatele polscy (lub obywatele krajów UE zameldowani w Polsce), pełnoletni, z minimum średnim wykształceniem. Warunkiem jest posiadanie min. II kategorii szachowej, lub III kategorii szachowej </w:t>
      </w:r>
      <w:r w:rsidR="00FB3165">
        <w:rPr>
          <w:rFonts w:ascii="Verdana" w:hAnsi="Verdana" w:cs="Verdana"/>
        </w:rPr>
        <w:t xml:space="preserve">– wówczas wymagane są </w:t>
      </w:r>
      <w:r>
        <w:rPr>
          <w:rFonts w:ascii="Verdana" w:hAnsi="Verdana" w:cs="Verdana"/>
        </w:rPr>
        <w:t>kwalifikacj</w:t>
      </w:r>
      <w:r w:rsidR="00FB3165">
        <w:rPr>
          <w:rFonts w:ascii="Verdana" w:hAnsi="Verdana" w:cs="Verdana"/>
        </w:rPr>
        <w:t>e</w:t>
      </w:r>
      <w:r>
        <w:rPr>
          <w:rFonts w:ascii="Verdana" w:hAnsi="Verdana" w:cs="Verdana"/>
        </w:rPr>
        <w:t xml:space="preserve"> pedagogiczn</w:t>
      </w:r>
      <w:r w:rsidR="00FB3165">
        <w:rPr>
          <w:rFonts w:ascii="Verdana" w:hAnsi="Verdana" w:cs="Verdana"/>
        </w:rPr>
        <w:t>e</w:t>
      </w:r>
      <w:r>
        <w:rPr>
          <w:rFonts w:ascii="Verdana" w:hAnsi="Verdana" w:cs="Verdana"/>
        </w:rPr>
        <w:t>.</w:t>
      </w:r>
    </w:p>
    <w:p w14:paraId="18C51AFF" w14:textId="77777777" w:rsidR="00EC271A" w:rsidRDefault="00EC271A" w:rsidP="001D5D3E">
      <w:pPr>
        <w:rPr>
          <w:rFonts w:ascii="Verdana" w:hAnsi="Verdana" w:cs="Verdana"/>
        </w:rPr>
      </w:pPr>
    </w:p>
    <w:p w14:paraId="5CA976B6" w14:textId="77777777" w:rsidR="00EC271A" w:rsidRPr="000F40E3" w:rsidRDefault="00EC271A" w:rsidP="001D5D3E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  </w:t>
      </w:r>
      <w:r w:rsidRPr="000F40E3">
        <w:rPr>
          <w:rFonts w:ascii="Verdana" w:hAnsi="Verdana" w:cs="Verdana"/>
          <w:b/>
          <w:bCs/>
        </w:rPr>
        <w:t>I</w:t>
      </w:r>
      <w:r>
        <w:rPr>
          <w:rFonts w:ascii="Verdana" w:hAnsi="Verdana" w:cs="Verdana"/>
          <w:b/>
          <w:bCs/>
        </w:rPr>
        <w:t>V</w:t>
      </w:r>
      <w:r w:rsidRPr="000F40E3">
        <w:rPr>
          <w:rFonts w:ascii="Verdana" w:hAnsi="Verdana" w:cs="Verdana"/>
          <w:b/>
          <w:bCs/>
        </w:rPr>
        <w:t>. FINANSOWANIE</w:t>
      </w:r>
    </w:p>
    <w:p w14:paraId="6C3C084B" w14:textId="77777777" w:rsidR="00EC271A" w:rsidRPr="000F40E3" w:rsidRDefault="00EC271A" w:rsidP="001D5D3E">
      <w:pPr>
        <w:rPr>
          <w:rFonts w:ascii="Verdana" w:hAnsi="Verdana" w:cs="Verdana"/>
          <w:b/>
          <w:bCs/>
        </w:rPr>
      </w:pPr>
    </w:p>
    <w:p w14:paraId="56171FD4" w14:textId="39A80D03" w:rsidR="00EC271A" w:rsidRDefault="00EC271A" w:rsidP="001D5D3E">
      <w:pPr>
        <w:ind w:firstLine="708"/>
        <w:rPr>
          <w:rFonts w:ascii="Verdana" w:hAnsi="Verdana" w:cs="Verdana"/>
        </w:rPr>
      </w:pPr>
      <w:r w:rsidRPr="000F40E3">
        <w:rPr>
          <w:rFonts w:ascii="Verdana" w:hAnsi="Verdana" w:cs="Verdana"/>
        </w:rPr>
        <w:t xml:space="preserve">Koszt pobytu w Ośrodku Wczasowym „STILO” z wyżywieniem: </w:t>
      </w:r>
    </w:p>
    <w:p w14:paraId="502CE826" w14:textId="77777777" w:rsidR="00EC271A" w:rsidRPr="00A854D3" w:rsidRDefault="00EC271A" w:rsidP="001D5D3E">
      <w:pPr>
        <w:ind w:left="720"/>
        <w:rPr>
          <w:rFonts w:ascii="Verdana" w:hAnsi="Verdana" w:cs="Verdana"/>
          <w:b/>
          <w:bCs/>
          <w:color w:val="FF0000"/>
        </w:rPr>
      </w:pPr>
    </w:p>
    <w:p w14:paraId="22808A13" w14:textId="688103A8" w:rsidR="00DB68C5" w:rsidRDefault="00C3493A" w:rsidP="002D76E2">
      <w:pPr>
        <w:pStyle w:val="Akapitzlist"/>
        <w:numPr>
          <w:ilvl w:val="0"/>
          <w:numId w:val="31"/>
        </w:numPr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1755</w:t>
      </w:r>
      <w:r w:rsidR="00DB68C5" w:rsidRPr="002A1E05">
        <w:rPr>
          <w:rFonts w:ascii="Verdana" w:hAnsi="Verdana" w:cs="Verdana"/>
          <w:b/>
          <w:bCs/>
        </w:rPr>
        <w:t xml:space="preserve"> zł</w:t>
      </w:r>
      <w:r w:rsidR="00DB68C5" w:rsidRPr="002A1E05">
        <w:rPr>
          <w:rFonts w:ascii="Verdana" w:hAnsi="Verdana" w:cs="Verdana"/>
        </w:rPr>
        <w:t xml:space="preserve"> od osoby (</w:t>
      </w:r>
      <w:r w:rsidR="00DB68C5">
        <w:rPr>
          <w:rFonts w:ascii="Verdana" w:hAnsi="Verdana" w:cs="Verdana"/>
        </w:rPr>
        <w:t>9</w:t>
      </w:r>
      <w:r w:rsidR="00DB68C5" w:rsidRPr="002A1E05">
        <w:rPr>
          <w:rFonts w:ascii="Verdana" w:hAnsi="Verdana" w:cs="Verdana"/>
        </w:rPr>
        <w:t xml:space="preserve"> dni x </w:t>
      </w:r>
      <w:r w:rsidR="00DB68C5">
        <w:rPr>
          <w:rFonts w:ascii="Verdana" w:hAnsi="Verdana" w:cs="Verdana"/>
        </w:rPr>
        <w:t>1</w:t>
      </w:r>
      <w:r>
        <w:rPr>
          <w:rFonts w:ascii="Verdana" w:hAnsi="Verdana" w:cs="Verdana"/>
        </w:rPr>
        <w:t>95</w:t>
      </w:r>
      <w:r w:rsidR="00DB68C5" w:rsidRPr="002A1E05">
        <w:rPr>
          <w:rFonts w:ascii="Verdana" w:hAnsi="Verdana" w:cs="Verdana"/>
        </w:rPr>
        <w:t xml:space="preserve"> zł.) – pokoje </w:t>
      </w:r>
      <w:r>
        <w:rPr>
          <w:rFonts w:ascii="Verdana" w:hAnsi="Verdana" w:cs="Verdana"/>
        </w:rPr>
        <w:t>1,</w:t>
      </w:r>
      <w:r w:rsidR="00DB68C5" w:rsidRPr="002A1E05">
        <w:rPr>
          <w:rFonts w:ascii="Verdana" w:hAnsi="Verdana" w:cs="Verdana"/>
        </w:rPr>
        <w:t>2</w:t>
      </w:r>
      <w:r w:rsidR="008C0C3F">
        <w:rPr>
          <w:rFonts w:ascii="Verdana" w:hAnsi="Verdana" w:cs="Verdana"/>
        </w:rPr>
        <w:t>,3,</w:t>
      </w:r>
      <w:r w:rsidR="00DB68C5" w:rsidRPr="002A1E05">
        <w:rPr>
          <w:rFonts w:ascii="Verdana" w:hAnsi="Verdana" w:cs="Verdana"/>
        </w:rPr>
        <w:t>4 osobowe;</w:t>
      </w:r>
      <w:r w:rsidR="008C0C3F">
        <w:rPr>
          <w:rFonts w:ascii="Verdana" w:hAnsi="Verdana" w:cs="Verdana"/>
        </w:rPr>
        <w:t xml:space="preserve"> </w:t>
      </w:r>
      <w:r w:rsidR="008C0C3F" w:rsidRPr="002A1E05">
        <w:rPr>
          <w:rFonts w:ascii="Verdana" w:hAnsi="Verdana" w:cs="Verdana"/>
        </w:rPr>
        <w:t>Wszystkie pokoje z łazienkami i TV.</w:t>
      </w:r>
    </w:p>
    <w:p w14:paraId="31DF927B" w14:textId="32E9A0CB" w:rsidR="008C0C3F" w:rsidRPr="002A1E05" w:rsidRDefault="00C3493A" w:rsidP="002D76E2">
      <w:pPr>
        <w:pStyle w:val="Akapitzlist"/>
        <w:numPr>
          <w:ilvl w:val="0"/>
          <w:numId w:val="31"/>
        </w:numPr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Do</w:t>
      </w:r>
      <w:r w:rsidR="008C0C3F">
        <w:rPr>
          <w:rFonts w:ascii="Verdana" w:hAnsi="Verdana" w:cs="Verdana"/>
          <w:b/>
          <w:bCs/>
        </w:rPr>
        <w:t xml:space="preserve"> pokoi 1-osobowych</w:t>
      </w:r>
      <w:r>
        <w:rPr>
          <w:rFonts w:ascii="Verdana" w:hAnsi="Verdana" w:cs="Verdana"/>
          <w:b/>
          <w:bCs/>
        </w:rPr>
        <w:t xml:space="preserve"> dopłata 40 zł. za 1 dobę.</w:t>
      </w:r>
    </w:p>
    <w:p w14:paraId="017E7A7E" w14:textId="482E5B32" w:rsidR="00EC271A" w:rsidRDefault="00EC271A" w:rsidP="002D76E2">
      <w:pPr>
        <w:pStyle w:val="Akapitzlist"/>
        <w:numPr>
          <w:ilvl w:val="0"/>
          <w:numId w:val="31"/>
        </w:numPr>
        <w:rPr>
          <w:rFonts w:ascii="Verdana" w:hAnsi="Verdana" w:cs="Verdana"/>
        </w:rPr>
      </w:pPr>
      <w:r w:rsidRPr="00670C9A">
        <w:rPr>
          <w:rFonts w:ascii="Verdana" w:hAnsi="Verdana" w:cs="Verdana"/>
        </w:rPr>
        <w:t xml:space="preserve">Całkowity koszt kursu </w:t>
      </w:r>
      <w:r w:rsidR="00DB68C5">
        <w:rPr>
          <w:rFonts w:ascii="Verdana" w:hAnsi="Verdana" w:cs="Verdana"/>
        </w:rPr>
        <w:t xml:space="preserve">wraz z egzaminem </w:t>
      </w:r>
      <w:r w:rsidRPr="00670C9A">
        <w:rPr>
          <w:rFonts w:ascii="Verdana" w:hAnsi="Verdana" w:cs="Verdana"/>
        </w:rPr>
        <w:t xml:space="preserve">wynosi </w:t>
      </w:r>
      <w:r w:rsidR="0061738F">
        <w:rPr>
          <w:rFonts w:ascii="Verdana" w:hAnsi="Verdana" w:cs="Verdana"/>
          <w:b/>
          <w:bCs/>
        </w:rPr>
        <w:t>7</w:t>
      </w:r>
      <w:r w:rsidRPr="00670C9A">
        <w:rPr>
          <w:rFonts w:ascii="Verdana" w:hAnsi="Verdana" w:cs="Verdana"/>
          <w:b/>
          <w:bCs/>
        </w:rPr>
        <w:t>00 zł.</w:t>
      </w:r>
      <w:r w:rsidRPr="00670C9A">
        <w:rPr>
          <w:rFonts w:ascii="Verdana" w:hAnsi="Verdana" w:cs="Verdana"/>
        </w:rPr>
        <w:t xml:space="preserve"> </w:t>
      </w:r>
    </w:p>
    <w:p w14:paraId="0B952F31" w14:textId="77777777" w:rsidR="002D76E2" w:rsidRDefault="002D76E2" w:rsidP="002D76E2">
      <w:pPr>
        <w:pStyle w:val="Akapitzlist"/>
        <w:rPr>
          <w:rFonts w:ascii="Verdana" w:hAnsi="Verdana" w:cs="Verdana"/>
        </w:rPr>
      </w:pPr>
    </w:p>
    <w:p w14:paraId="6C2DD4F7" w14:textId="79DE1C27" w:rsidR="00EC271A" w:rsidRDefault="00EC271A" w:rsidP="009D2353">
      <w:pPr>
        <w:ind w:left="708"/>
        <w:rPr>
          <w:rFonts w:ascii="Verdana" w:hAnsi="Verdana" w:cs="Verdana"/>
          <w:b/>
          <w:bCs/>
        </w:rPr>
      </w:pPr>
      <w:r w:rsidRPr="000F40E3">
        <w:rPr>
          <w:rFonts w:ascii="Verdana" w:hAnsi="Verdana" w:cs="Verdana"/>
          <w:b/>
          <w:bCs/>
        </w:rPr>
        <w:t>Warunkiem potwierdzenia rezerwacji jest wpła</w:t>
      </w:r>
      <w:r w:rsidR="00543CBA">
        <w:rPr>
          <w:rFonts w:ascii="Verdana" w:hAnsi="Verdana" w:cs="Verdana"/>
          <w:b/>
          <w:bCs/>
        </w:rPr>
        <w:t>ta</w:t>
      </w:r>
      <w:r w:rsidRPr="000F40E3">
        <w:rPr>
          <w:rFonts w:ascii="Verdana" w:hAnsi="Verdana" w:cs="Verdana"/>
          <w:b/>
          <w:bCs/>
        </w:rPr>
        <w:t xml:space="preserve"> </w:t>
      </w:r>
      <w:r>
        <w:rPr>
          <w:rFonts w:ascii="Verdana" w:hAnsi="Verdana" w:cs="Verdana"/>
          <w:b/>
          <w:bCs/>
        </w:rPr>
        <w:t>za</w:t>
      </w:r>
      <w:r w:rsidR="00543CBA">
        <w:rPr>
          <w:rFonts w:ascii="Verdana" w:hAnsi="Verdana" w:cs="Verdana"/>
          <w:b/>
          <w:bCs/>
        </w:rPr>
        <w:t>datku</w:t>
      </w:r>
      <w:r>
        <w:rPr>
          <w:rFonts w:ascii="Verdana" w:hAnsi="Verdana" w:cs="Verdana"/>
          <w:b/>
          <w:bCs/>
        </w:rPr>
        <w:t xml:space="preserve"> </w:t>
      </w:r>
      <w:r w:rsidRPr="000F40E3">
        <w:rPr>
          <w:rFonts w:ascii="Verdana" w:hAnsi="Verdana" w:cs="Verdana"/>
          <w:b/>
          <w:bCs/>
        </w:rPr>
        <w:t>w</w:t>
      </w:r>
      <w:r>
        <w:rPr>
          <w:rFonts w:ascii="Verdana" w:hAnsi="Verdana" w:cs="Verdana"/>
          <w:b/>
          <w:bCs/>
        </w:rPr>
        <w:t xml:space="preserve"> </w:t>
      </w:r>
      <w:r w:rsidR="005F78B5">
        <w:rPr>
          <w:rFonts w:ascii="Verdana" w:hAnsi="Verdana" w:cs="Verdana"/>
          <w:b/>
          <w:bCs/>
        </w:rPr>
        <w:t xml:space="preserve">kwocie </w:t>
      </w:r>
      <w:r w:rsidR="002D76E2">
        <w:rPr>
          <w:rFonts w:ascii="Verdana" w:hAnsi="Verdana" w:cs="Verdana"/>
          <w:b/>
          <w:bCs/>
        </w:rPr>
        <w:t>4</w:t>
      </w:r>
      <w:r w:rsidR="005F78B5">
        <w:rPr>
          <w:rFonts w:ascii="Verdana" w:hAnsi="Verdana" w:cs="Verdana"/>
          <w:b/>
          <w:bCs/>
        </w:rPr>
        <w:t>00</w:t>
      </w:r>
      <w:r w:rsidR="0097370F">
        <w:rPr>
          <w:rFonts w:ascii="Verdana" w:hAnsi="Verdana" w:cs="Verdana"/>
          <w:b/>
          <w:bCs/>
        </w:rPr>
        <w:t xml:space="preserve"> (lub całej kwoty 700 zł.) </w:t>
      </w:r>
      <w:r w:rsidR="005F78B5">
        <w:rPr>
          <w:rFonts w:ascii="Verdana" w:hAnsi="Verdana" w:cs="Verdana"/>
          <w:b/>
          <w:bCs/>
        </w:rPr>
        <w:t xml:space="preserve"> zł do dnia </w:t>
      </w:r>
      <w:r w:rsidR="0009650C">
        <w:rPr>
          <w:rFonts w:ascii="Verdana" w:hAnsi="Verdana" w:cs="Verdana"/>
          <w:b/>
          <w:bCs/>
        </w:rPr>
        <w:t>20</w:t>
      </w:r>
      <w:r w:rsidR="005F78B5">
        <w:rPr>
          <w:rFonts w:ascii="Verdana" w:hAnsi="Verdana" w:cs="Verdana"/>
          <w:b/>
          <w:bCs/>
        </w:rPr>
        <w:t>.0</w:t>
      </w:r>
      <w:r w:rsidR="00D42705">
        <w:rPr>
          <w:rFonts w:ascii="Verdana" w:hAnsi="Verdana" w:cs="Verdana"/>
          <w:b/>
          <w:bCs/>
        </w:rPr>
        <w:t>4</w:t>
      </w:r>
      <w:r w:rsidR="005F78B5">
        <w:rPr>
          <w:rFonts w:ascii="Verdana" w:hAnsi="Verdana" w:cs="Verdana"/>
          <w:b/>
          <w:bCs/>
        </w:rPr>
        <w:t>.20</w:t>
      </w:r>
      <w:r w:rsidR="009524A7">
        <w:rPr>
          <w:rFonts w:ascii="Verdana" w:hAnsi="Verdana" w:cs="Verdana"/>
          <w:b/>
          <w:bCs/>
        </w:rPr>
        <w:t>2</w:t>
      </w:r>
      <w:r w:rsidR="0009650C">
        <w:rPr>
          <w:rFonts w:ascii="Verdana" w:hAnsi="Verdana" w:cs="Verdana"/>
          <w:b/>
          <w:bCs/>
        </w:rPr>
        <w:t>6</w:t>
      </w:r>
    </w:p>
    <w:p w14:paraId="6F8B1DA3" w14:textId="44D8C8E2" w:rsidR="0097370F" w:rsidRPr="00CF7F8D" w:rsidRDefault="0097370F" w:rsidP="009D2353">
      <w:pPr>
        <w:ind w:left="708"/>
        <w:rPr>
          <w:rFonts w:ascii="Verdana" w:hAnsi="Verdana" w:cs="Verdana"/>
          <w:b/>
          <w:bCs/>
          <w:color w:val="FF0000"/>
        </w:rPr>
      </w:pPr>
      <w:r w:rsidRPr="00CF7F8D">
        <w:rPr>
          <w:rFonts w:ascii="Verdana" w:hAnsi="Verdana" w:cs="Verdana"/>
          <w:b/>
          <w:bCs/>
          <w:color w:val="FF0000"/>
        </w:rPr>
        <w:t>Uczestnicy Kursu Instruktorskiego, grający w TSz XII Międzyzdroje 2026, są zwolnieni z opłaty startow</w:t>
      </w:r>
      <w:r w:rsidR="00CF7F8D">
        <w:rPr>
          <w:rFonts w:ascii="Verdana" w:hAnsi="Verdana" w:cs="Verdana"/>
          <w:b/>
          <w:bCs/>
          <w:color w:val="FF0000"/>
        </w:rPr>
        <w:t>ej</w:t>
      </w:r>
      <w:r w:rsidRPr="00CF7F8D">
        <w:rPr>
          <w:rFonts w:ascii="Verdana" w:hAnsi="Verdana" w:cs="Verdana"/>
          <w:b/>
          <w:bCs/>
          <w:color w:val="FF0000"/>
        </w:rPr>
        <w:t>. Opłacają jedynie aktualną stawkę opłaty rankingowej PZSzach.</w:t>
      </w:r>
    </w:p>
    <w:p w14:paraId="573C7C57" w14:textId="77777777" w:rsidR="00D9597F" w:rsidRPr="002F0104" w:rsidRDefault="00D9597F" w:rsidP="00D9597F">
      <w:pPr>
        <w:ind w:left="708"/>
        <w:jc w:val="left"/>
        <w:rPr>
          <w:rFonts w:ascii="Verdana" w:hAnsi="Verdana" w:cs="Calibri"/>
        </w:rPr>
      </w:pPr>
      <w:bookmarkStart w:id="0" w:name="__DdeLink__640_1758171854"/>
      <w:r w:rsidRPr="00660236">
        <w:rPr>
          <w:rFonts w:ascii="Verdana" w:eastAsia="Verdana" w:hAnsi="Verdana"/>
          <w:color w:val="000000"/>
        </w:rPr>
        <w:t>Wpłaty należności na konto:</w:t>
      </w:r>
      <w:r w:rsidRPr="00660236">
        <w:rPr>
          <w:rFonts w:ascii="Verdana" w:eastAsia="Verdana" w:hAnsi="Verdana"/>
          <w:b/>
          <w:bCs/>
          <w:color w:val="000000"/>
        </w:rPr>
        <w:t xml:space="preserve"> </w:t>
      </w:r>
      <w:bookmarkEnd w:id="0"/>
      <w:r w:rsidRPr="002F0104">
        <w:rPr>
          <w:rFonts w:ascii="Verdana" w:hAnsi="Verdana" w:cs="Calibri"/>
        </w:rPr>
        <w:t>Klubu Szachowego STILON</w:t>
      </w:r>
      <w:r>
        <w:rPr>
          <w:rFonts w:ascii="Verdana" w:hAnsi="Verdana" w:cs="Calibri"/>
        </w:rPr>
        <w:t xml:space="preserve"> (ul. Chrobrego 28, 66-400 Gorzów Wlkp.)</w:t>
      </w:r>
      <w:r w:rsidRPr="002F0104">
        <w:rPr>
          <w:rFonts w:ascii="Verdana" w:hAnsi="Verdana" w:cs="Calibri"/>
        </w:rPr>
        <w:t xml:space="preserve">: </w:t>
      </w:r>
    </w:p>
    <w:p w14:paraId="467AFA75" w14:textId="4A50408B" w:rsidR="00D9597F" w:rsidRPr="006A79C2" w:rsidRDefault="009524A7" w:rsidP="00D9597F">
      <w:pPr>
        <w:ind w:left="708"/>
        <w:jc w:val="left"/>
        <w:rPr>
          <w:rFonts w:ascii="Verdana" w:hAnsi="Verdana" w:cs="Verdana"/>
          <w:b/>
          <w:bCs/>
        </w:rPr>
      </w:pPr>
      <w:r w:rsidRPr="00D50DD9">
        <w:rPr>
          <w:rFonts w:ascii="Verdana" w:hAnsi="Verdana"/>
          <w:b/>
          <w:bCs/>
          <w:color w:val="2E3035"/>
          <w:shd w:val="clear" w:color="auto" w:fill="FFFFFF"/>
        </w:rPr>
        <w:t>83 1090 1900 0000 0001 4125 2331</w:t>
      </w:r>
      <w:r w:rsidR="00D9597F" w:rsidRPr="002F0104">
        <w:rPr>
          <w:rFonts w:ascii="Verdana" w:hAnsi="Verdana" w:cs="Calibri"/>
          <w:b/>
        </w:rPr>
        <w:t xml:space="preserve">. Bank Santander, </w:t>
      </w:r>
      <w:r w:rsidR="00D9597F" w:rsidRPr="006A79C2">
        <w:rPr>
          <w:rFonts w:ascii="Verdana" w:hAnsi="Verdana" w:cs="Verdana"/>
          <w:b/>
          <w:bCs/>
        </w:rPr>
        <w:t>lub gotówką u organizatora.</w:t>
      </w:r>
    </w:p>
    <w:p w14:paraId="76E74712" w14:textId="77777777" w:rsidR="00EC271A" w:rsidRPr="000F40E3" w:rsidRDefault="00EC271A" w:rsidP="001D5D3E">
      <w:pPr>
        <w:rPr>
          <w:rFonts w:ascii="Verdana" w:hAnsi="Verdana" w:cs="Verdana"/>
        </w:rPr>
      </w:pPr>
    </w:p>
    <w:p w14:paraId="219E8550" w14:textId="77777777" w:rsidR="00EC271A" w:rsidRPr="000F40E3" w:rsidRDefault="00EC271A" w:rsidP="009453CC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V</w:t>
      </w:r>
      <w:r w:rsidRPr="000F40E3">
        <w:rPr>
          <w:rFonts w:ascii="Verdana" w:hAnsi="Verdana" w:cs="Verdana"/>
          <w:b/>
          <w:bCs/>
        </w:rPr>
        <w:t>. IMPREZY TOWARZYSZĄCE</w:t>
      </w:r>
    </w:p>
    <w:p w14:paraId="596D06A2" w14:textId="77777777" w:rsidR="00EC271A" w:rsidRPr="000F40E3" w:rsidRDefault="00EC271A" w:rsidP="009453CC">
      <w:pPr>
        <w:rPr>
          <w:rFonts w:ascii="Verdana" w:hAnsi="Verdana" w:cs="Verdana"/>
          <w:b/>
          <w:bCs/>
        </w:rPr>
      </w:pPr>
    </w:p>
    <w:p w14:paraId="46A45403" w14:textId="77777777" w:rsidR="00EC271A" w:rsidRPr="000F40E3" w:rsidRDefault="00EC271A" w:rsidP="00113E7D">
      <w:pPr>
        <w:numPr>
          <w:ilvl w:val="0"/>
          <w:numId w:val="25"/>
        </w:numPr>
        <w:rPr>
          <w:rFonts w:ascii="Verdana" w:hAnsi="Verdana" w:cs="Verdana"/>
        </w:rPr>
      </w:pPr>
      <w:r w:rsidRPr="000F40E3">
        <w:rPr>
          <w:rFonts w:ascii="Verdana" w:hAnsi="Verdana" w:cs="Verdana"/>
        </w:rPr>
        <w:t>Turniej szachów błyskawicznych</w:t>
      </w:r>
    </w:p>
    <w:p w14:paraId="26EA4B75" w14:textId="77777777" w:rsidR="001E1A36" w:rsidRPr="000F40E3" w:rsidRDefault="001E1A36" w:rsidP="001E1A36">
      <w:pPr>
        <w:numPr>
          <w:ilvl w:val="0"/>
          <w:numId w:val="25"/>
        </w:numPr>
        <w:rPr>
          <w:rFonts w:ascii="Verdana" w:hAnsi="Verdana" w:cs="Verdana"/>
        </w:rPr>
      </w:pPr>
      <w:r>
        <w:rPr>
          <w:rFonts w:ascii="Verdana" w:hAnsi="Verdana" w:cs="Verdana"/>
        </w:rPr>
        <w:t>Ognisko z pieczeniem kiełbasek, grill</w:t>
      </w:r>
    </w:p>
    <w:p w14:paraId="055D7F68" w14:textId="77777777" w:rsidR="00EC271A" w:rsidRPr="000F40E3" w:rsidRDefault="00EC271A" w:rsidP="00347178">
      <w:pPr>
        <w:rPr>
          <w:rFonts w:ascii="Verdana" w:hAnsi="Verdana" w:cs="Verdana"/>
          <w:b/>
          <w:bCs/>
        </w:rPr>
      </w:pPr>
    </w:p>
    <w:p w14:paraId="6EED5939" w14:textId="77777777" w:rsidR="00EC271A" w:rsidRPr="000F40E3" w:rsidRDefault="00EC271A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VI</w:t>
      </w:r>
      <w:r w:rsidRPr="000F40E3">
        <w:rPr>
          <w:rFonts w:ascii="Verdana" w:hAnsi="Verdana" w:cs="Verdana"/>
          <w:b/>
          <w:bCs/>
        </w:rPr>
        <w:t>. SPRAWY RÓŻNE</w:t>
      </w:r>
    </w:p>
    <w:p w14:paraId="2284D280" w14:textId="77777777" w:rsidR="00EC271A" w:rsidRPr="000F40E3" w:rsidRDefault="00EC271A">
      <w:pPr>
        <w:rPr>
          <w:rFonts w:ascii="Verdana" w:hAnsi="Verdana" w:cs="Verdana"/>
          <w:b/>
          <w:bCs/>
        </w:rPr>
      </w:pPr>
    </w:p>
    <w:p w14:paraId="5C8C3677" w14:textId="77777777" w:rsidR="00EC271A" w:rsidRPr="00D04A66" w:rsidRDefault="00EC271A" w:rsidP="00113E7D">
      <w:pPr>
        <w:numPr>
          <w:ilvl w:val="0"/>
          <w:numId w:val="26"/>
        </w:numPr>
        <w:rPr>
          <w:rFonts w:ascii="Verdana" w:hAnsi="Verdana" w:cs="Verdana"/>
        </w:rPr>
      </w:pPr>
      <w:r w:rsidRPr="00D04A66">
        <w:rPr>
          <w:rFonts w:ascii="Verdana" w:hAnsi="Verdana" w:cs="Verdana"/>
        </w:rPr>
        <w:t>Zawodnicy ubezpieczają się we własnym zakresie.</w:t>
      </w:r>
    </w:p>
    <w:p w14:paraId="0A125564" w14:textId="77777777" w:rsidR="00EC271A" w:rsidRDefault="00EC271A" w:rsidP="00113E7D">
      <w:pPr>
        <w:numPr>
          <w:ilvl w:val="0"/>
          <w:numId w:val="26"/>
        </w:numPr>
        <w:rPr>
          <w:rFonts w:ascii="Verdana" w:hAnsi="Verdana" w:cs="Verdana"/>
        </w:rPr>
      </w:pPr>
      <w:r w:rsidRPr="00D04A66">
        <w:rPr>
          <w:rFonts w:ascii="Verdana" w:hAnsi="Verdana" w:cs="Verdana"/>
        </w:rPr>
        <w:t xml:space="preserve">Ośrodek Wypoczynkowy STILO w Międzyzdrojach nie zabezpiecza opieki  medycznej. Odpowiednie placówki </w:t>
      </w:r>
      <w:r>
        <w:rPr>
          <w:rFonts w:ascii="Verdana" w:hAnsi="Verdana" w:cs="Verdana"/>
        </w:rPr>
        <w:t xml:space="preserve">medyczne </w:t>
      </w:r>
      <w:r w:rsidRPr="00D04A66">
        <w:rPr>
          <w:rFonts w:ascii="Verdana" w:hAnsi="Verdana" w:cs="Verdana"/>
        </w:rPr>
        <w:t>znajdują się na terenie miasta.</w:t>
      </w:r>
    </w:p>
    <w:p w14:paraId="79383683" w14:textId="55EAB4D1" w:rsidR="00226E5B" w:rsidRPr="00545B11" w:rsidRDefault="00226E5B" w:rsidP="00226E5B">
      <w:pPr>
        <w:numPr>
          <w:ilvl w:val="0"/>
          <w:numId w:val="26"/>
        </w:numPr>
        <w:tabs>
          <w:tab w:val="left" w:pos="720"/>
        </w:tabs>
        <w:rPr>
          <w:rFonts w:ascii="Verdana" w:hAnsi="Verdana" w:cs="Verdana"/>
          <w:b/>
          <w:bCs/>
        </w:rPr>
      </w:pPr>
      <w:r w:rsidRPr="00545B11">
        <w:rPr>
          <w:rFonts w:ascii="Verdana" w:hAnsi="Verdana" w:cs="Verdana"/>
          <w:b/>
          <w:bCs/>
        </w:rPr>
        <w:t xml:space="preserve">Dla gości zamieszkujących w OW STILO </w:t>
      </w:r>
      <w:r>
        <w:rPr>
          <w:rFonts w:ascii="Verdana" w:hAnsi="Verdana" w:cs="Verdana"/>
          <w:b/>
          <w:bCs/>
        </w:rPr>
        <w:t xml:space="preserve">przez czas trwania </w:t>
      </w:r>
      <w:r>
        <w:rPr>
          <w:rFonts w:ascii="Verdana" w:hAnsi="Verdana" w:cs="Verdana"/>
          <w:b/>
          <w:bCs/>
        </w:rPr>
        <w:t>kursu/turnieju</w:t>
      </w:r>
      <w:r>
        <w:rPr>
          <w:rFonts w:ascii="Verdana" w:hAnsi="Verdana" w:cs="Verdana"/>
          <w:b/>
          <w:bCs/>
        </w:rPr>
        <w:t xml:space="preserve"> - </w:t>
      </w:r>
      <w:r w:rsidRPr="00545B11">
        <w:rPr>
          <w:rFonts w:ascii="Verdana" w:hAnsi="Verdana" w:cs="Verdana"/>
          <w:b/>
          <w:bCs/>
        </w:rPr>
        <w:t>parking gratis.</w:t>
      </w:r>
    </w:p>
    <w:p w14:paraId="4C9D5FBC" w14:textId="25776FFB" w:rsidR="009524A7" w:rsidRDefault="009524A7" w:rsidP="006F5EB6">
      <w:pPr>
        <w:autoSpaceDE w:val="0"/>
        <w:autoSpaceDN w:val="0"/>
        <w:adjustRightInd w:val="0"/>
        <w:rPr>
          <w:rFonts w:ascii="Verdana" w:hAnsi="Verdana" w:cs="Verdana"/>
          <w:b/>
          <w:bCs/>
          <w:sz w:val="24"/>
          <w:szCs w:val="24"/>
        </w:rPr>
      </w:pPr>
    </w:p>
    <w:sectPr w:rsidR="009524A7" w:rsidSect="002372AA">
      <w:pgSz w:w="11906" w:h="16838"/>
      <w:pgMar w:top="624" w:right="624" w:bottom="624" w:left="624" w:header="708" w:footer="708" w:gutter="0"/>
      <w:cols w:space="708"/>
      <w:titlePg/>
      <w:docGrid w:linePitch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9" w15:restartNumberingAfterBreak="0">
    <w:nsid w:val="0956495D"/>
    <w:multiLevelType w:val="hybridMultilevel"/>
    <w:tmpl w:val="7932E4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B4203DF"/>
    <w:multiLevelType w:val="hybridMultilevel"/>
    <w:tmpl w:val="6FD84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B80551C"/>
    <w:multiLevelType w:val="hybridMultilevel"/>
    <w:tmpl w:val="9C56368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DE370CA"/>
    <w:multiLevelType w:val="hybridMultilevel"/>
    <w:tmpl w:val="A2702E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2987EE1"/>
    <w:multiLevelType w:val="multilevel"/>
    <w:tmpl w:val="B266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12D77762"/>
    <w:multiLevelType w:val="hybridMultilevel"/>
    <w:tmpl w:val="92C8676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C8A0211"/>
    <w:multiLevelType w:val="hybridMultilevel"/>
    <w:tmpl w:val="D2685C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7CB56C9"/>
    <w:multiLevelType w:val="hybridMultilevel"/>
    <w:tmpl w:val="5DE0F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9E7752"/>
    <w:multiLevelType w:val="hybridMultilevel"/>
    <w:tmpl w:val="067620B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19676E0"/>
    <w:multiLevelType w:val="hybridMultilevel"/>
    <w:tmpl w:val="95F68DC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A5D3197"/>
    <w:multiLevelType w:val="hybridMultilevel"/>
    <w:tmpl w:val="5DDE8BC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B1B3098"/>
    <w:multiLevelType w:val="hybridMultilevel"/>
    <w:tmpl w:val="FBFE001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CCC2732"/>
    <w:multiLevelType w:val="hybridMultilevel"/>
    <w:tmpl w:val="B4862E2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9B35EA"/>
    <w:multiLevelType w:val="multilevel"/>
    <w:tmpl w:val="047A3024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23A417F"/>
    <w:multiLevelType w:val="hybridMultilevel"/>
    <w:tmpl w:val="BCA6C68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7023A05"/>
    <w:multiLevelType w:val="hybridMultilevel"/>
    <w:tmpl w:val="FE2438D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47943E0"/>
    <w:multiLevelType w:val="hybridMultilevel"/>
    <w:tmpl w:val="37CE21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BAC45B7"/>
    <w:multiLevelType w:val="hybridMultilevel"/>
    <w:tmpl w:val="291EB92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D74C9B"/>
    <w:multiLevelType w:val="hybridMultilevel"/>
    <w:tmpl w:val="57362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D725CEE"/>
    <w:multiLevelType w:val="hybridMultilevel"/>
    <w:tmpl w:val="DD9654F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 w16cid:durableId="1124353051">
    <w:abstractNumId w:val="0"/>
  </w:num>
  <w:num w:numId="2" w16cid:durableId="1254629970">
    <w:abstractNumId w:val="1"/>
  </w:num>
  <w:num w:numId="3" w16cid:durableId="1701204424">
    <w:abstractNumId w:val="2"/>
  </w:num>
  <w:num w:numId="4" w16cid:durableId="759184094">
    <w:abstractNumId w:val="3"/>
  </w:num>
  <w:num w:numId="5" w16cid:durableId="1124349637">
    <w:abstractNumId w:val="4"/>
  </w:num>
  <w:num w:numId="6" w16cid:durableId="1298099443">
    <w:abstractNumId w:val="5"/>
  </w:num>
  <w:num w:numId="7" w16cid:durableId="1313177419">
    <w:abstractNumId w:val="6"/>
  </w:num>
  <w:num w:numId="8" w16cid:durableId="747505176">
    <w:abstractNumId w:val="7"/>
  </w:num>
  <w:num w:numId="9" w16cid:durableId="2080517023">
    <w:abstractNumId w:val="8"/>
  </w:num>
  <w:num w:numId="10" w16cid:durableId="1698768907">
    <w:abstractNumId w:val="22"/>
  </w:num>
  <w:num w:numId="11" w16cid:durableId="418478544">
    <w:abstractNumId w:val="16"/>
  </w:num>
  <w:num w:numId="12" w16cid:durableId="1085879134">
    <w:abstractNumId w:val="10"/>
  </w:num>
  <w:num w:numId="13" w16cid:durableId="1671827703">
    <w:abstractNumId w:val="28"/>
  </w:num>
  <w:num w:numId="14" w16cid:durableId="723140621">
    <w:abstractNumId w:val="19"/>
  </w:num>
  <w:num w:numId="15" w16cid:durableId="2024242433">
    <w:abstractNumId w:val="27"/>
  </w:num>
  <w:num w:numId="16" w16cid:durableId="1476491136">
    <w:abstractNumId w:val="5"/>
  </w:num>
  <w:num w:numId="17" w16cid:durableId="980694561">
    <w:abstractNumId w:val="5"/>
  </w:num>
  <w:num w:numId="18" w16cid:durableId="1777094380">
    <w:abstractNumId w:val="12"/>
  </w:num>
  <w:num w:numId="19" w16cid:durableId="892807951">
    <w:abstractNumId w:val="23"/>
  </w:num>
  <w:num w:numId="20" w16cid:durableId="449517293">
    <w:abstractNumId w:val="25"/>
  </w:num>
  <w:num w:numId="21" w16cid:durableId="1032416621">
    <w:abstractNumId w:val="18"/>
  </w:num>
  <w:num w:numId="22" w16cid:durableId="526405361">
    <w:abstractNumId w:val="9"/>
  </w:num>
  <w:num w:numId="23" w16cid:durableId="1597440981">
    <w:abstractNumId w:val="11"/>
  </w:num>
  <w:num w:numId="24" w16cid:durableId="1313364837">
    <w:abstractNumId w:val="15"/>
  </w:num>
  <w:num w:numId="25" w16cid:durableId="2130859673">
    <w:abstractNumId w:val="20"/>
  </w:num>
  <w:num w:numId="26" w16cid:durableId="2137790310">
    <w:abstractNumId w:val="24"/>
  </w:num>
  <w:num w:numId="27" w16cid:durableId="1202593670">
    <w:abstractNumId w:val="13"/>
  </w:num>
  <w:num w:numId="28" w16cid:durableId="382141598">
    <w:abstractNumId w:val="21"/>
  </w:num>
  <w:num w:numId="29" w16cid:durableId="1835340046">
    <w:abstractNumId w:val="26"/>
  </w:num>
  <w:num w:numId="30" w16cid:durableId="860901681">
    <w:abstractNumId w:val="14"/>
  </w:num>
  <w:num w:numId="31" w16cid:durableId="14198620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7710"/>
    <w:rsid w:val="000154D5"/>
    <w:rsid w:val="000162B9"/>
    <w:rsid w:val="000213BF"/>
    <w:rsid w:val="00024B74"/>
    <w:rsid w:val="00044B90"/>
    <w:rsid w:val="0004527E"/>
    <w:rsid w:val="00056CD8"/>
    <w:rsid w:val="00072C2B"/>
    <w:rsid w:val="00083AC8"/>
    <w:rsid w:val="000850E6"/>
    <w:rsid w:val="00090B3B"/>
    <w:rsid w:val="00091EE5"/>
    <w:rsid w:val="0009650C"/>
    <w:rsid w:val="0009697B"/>
    <w:rsid w:val="000B3B00"/>
    <w:rsid w:val="000B4318"/>
    <w:rsid w:val="000F0D15"/>
    <w:rsid w:val="000F40E3"/>
    <w:rsid w:val="000F52A4"/>
    <w:rsid w:val="00104FAA"/>
    <w:rsid w:val="00106E07"/>
    <w:rsid w:val="00107F2B"/>
    <w:rsid w:val="00113E7D"/>
    <w:rsid w:val="00121D4E"/>
    <w:rsid w:val="0012586B"/>
    <w:rsid w:val="00146601"/>
    <w:rsid w:val="001469A2"/>
    <w:rsid w:val="00147871"/>
    <w:rsid w:val="001922C0"/>
    <w:rsid w:val="001A5020"/>
    <w:rsid w:val="001A63DB"/>
    <w:rsid w:val="001A66FD"/>
    <w:rsid w:val="001B12A1"/>
    <w:rsid w:val="001D38AB"/>
    <w:rsid w:val="001D5D3E"/>
    <w:rsid w:val="001E1A36"/>
    <w:rsid w:val="001F173E"/>
    <w:rsid w:val="002064DA"/>
    <w:rsid w:val="00224F07"/>
    <w:rsid w:val="0022690A"/>
    <w:rsid w:val="00226E5B"/>
    <w:rsid w:val="002372AA"/>
    <w:rsid w:val="00255202"/>
    <w:rsid w:val="00267E06"/>
    <w:rsid w:val="00295210"/>
    <w:rsid w:val="002A5B9F"/>
    <w:rsid w:val="002C0D0B"/>
    <w:rsid w:val="002D01A6"/>
    <w:rsid w:val="002D4239"/>
    <w:rsid w:val="002D76E2"/>
    <w:rsid w:val="00313357"/>
    <w:rsid w:val="00313936"/>
    <w:rsid w:val="00331473"/>
    <w:rsid w:val="00347178"/>
    <w:rsid w:val="003516FD"/>
    <w:rsid w:val="0037136C"/>
    <w:rsid w:val="00374912"/>
    <w:rsid w:val="003759BF"/>
    <w:rsid w:val="003B4192"/>
    <w:rsid w:val="003C7C5F"/>
    <w:rsid w:val="003F0218"/>
    <w:rsid w:val="00401E22"/>
    <w:rsid w:val="004413ED"/>
    <w:rsid w:val="00443403"/>
    <w:rsid w:val="0044353C"/>
    <w:rsid w:val="00446A28"/>
    <w:rsid w:val="00447660"/>
    <w:rsid w:val="00453E92"/>
    <w:rsid w:val="004650F5"/>
    <w:rsid w:val="0046541D"/>
    <w:rsid w:val="004772B1"/>
    <w:rsid w:val="00485CB9"/>
    <w:rsid w:val="00490417"/>
    <w:rsid w:val="004A10A8"/>
    <w:rsid w:val="004A2231"/>
    <w:rsid w:val="004B164F"/>
    <w:rsid w:val="004C0846"/>
    <w:rsid w:val="004C5CD0"/>
    <w:rsid w:val="004E764B"/>
    <w:rsid w:val="004F79F4"/>
    <w:rsid w:val="005256E2"/>
    <w:rsid w:val="00526167"/>
    <w:rsid w:val="0052776E"/>
    <w:rsid w:val="00527A90"/>
    <w:rsid w:val="00530AD5"/>
    <w:rsid w:val="00532933"/>
    <w:rsid w:val="005436EB"/>
    <w:rsid w:val="00543CBA"/>
    <w:rsid w:val="00550C35"/>
    <w:rsid w:val="00572613"/>
    <w:rsid w:val="00581943"/>
    <w:rsid w:val="00584BE4"/>
    <w:rsid w:val="005925AD"/>
    <w:rsid w:val="005A218F"/>
    <w:rsid w:val="005B13D7"/>
    <w:rsid w:val="005B2829"/>
    <w:rsid w:val="005B4FD3"/>
    <w:rsid w:val="005C1C4D"/>
    <w:rsid w:val="005D0D06"/>
    <w:rsid w:val="005D7CAF"/>
    <w:rsid w:val="005F4D99"/>
    <w:rsid w:val="005F78B5"/>
    <w:rsid w:val="0060010A"/>
    <w:rsid w:val="00613499"/>
    <w:rsid w:val="0061738F"/>
    <w:rsid w:val="00627F3B"/>
    <w:rsid w:val="006365B3"/>
    <w:rsid w:val="006524AD"/>
    <w:rsid w:val="00665AB1"/>
    <w:rsid w:val="0066673D"/>
    <w:rsid w:val="00666C3C"/>
    <w:rsid w:val="00670C9A"/>
    <w:rsid w:val="00671E46"/>
    <w:rsid w:val="00674BB0"/>
    <w:rsid w:val="00692DD1"/>
    <w:rsid w:val="00694CDD"/>
    <w:rsid w:val="006B31FB"/>
    <w:rsid w:val="006D0AF0"/>
    <w:rsid w:val="006D219C"/>
    <w:rsid w:val="006D5286"/>
    <w:rsid w:val="006E1062"/>
    <w:rsid w:val="006E76F8"/>
    <w:rsid w:val="006F5EB6"/>
    <w:rsid w:val="007117CB"/>
    <w:rsid w:val="007324D0"/>
    <w:rsid w:val="00733B52"/>
    <w:rsid w:val="00737239"/>
    <w:rsid w:val="00742353"/>
    <w:rsid w:val="00744781"/>
    <w:rsid w:val="00773407"/>
    <w:rsid w:val="00774155"/>
    <w:rsid w:val="00777FC4"/>
    <w:rsid w:val="00797F7C"/>
    <w:rsid w:val="007A44CD"/>
    <w:rsid w:val="007A6446"/>
    <w:rsid w:val="007A6B7E"/>
    <w:rsid w:val="007C27CC"/>
    <w:rsid w:val="007C5141"/>
    <w:rsid w:val="007C6B5C"/>
    <w:rsid w:val="007D285A"/>
    <w:rsid w:val="007D5CD1"/>
    <w:rsid w:val="007E13D4"/>
    <w:rsid w:val="007E795F"/>
    <w:rsid w:val="007F7FC4"/>
    <w:rsid w:val="00805119"/>
    <w:rsid w:val="00822B09"/>
    <w:rsid w:val="008262C5"/>
    <w:rsid w:val="00841CC3"/>
    <w:rsid w:val="00844568"/>
    <w:rsid w:val="008570B5"/>
    <w:rsid w:val="0087043A"/>
    <w:rsid w:val="008A0BB9"/>
    <w:rsid w:val="008B14B1"/>
    <w:rsid w:val="008C0C3F"/>
    <w:rsid w:val="008C1592"/>
    <w:rsid w:val="008D07EB"/>
    <w:rsid w:val="008D776C"/>
    <w:rsid w:val="008E5C6B"/>
    <w:rsid w:val="008E5D2D"/>
    <w:rsid w:val="00901CDC"/>
    <w:rsid w:val="0091625D"/>
    <w:rsid w:val="00936BF9"/>
    <w:rsid w:val="00945176"/>
    <w:rsid w:val="009453CC"/>
    <w:rsid w:val="009524A7"/>
    <w:rsid w:val="00953499"/>
    <w:rsid w:val="0095449D"/>
    <w:rsid w:val="0097370F"/>
    <w:rsid w:val="00974B4D"/>
    <w:rsid w:val="009846A6"/>
    <w:rsid w:val="00993223"/>
    <w:rsid w:val="009A31DD"/>
    <w:rsid w:val="009A7AB0"/>
    <w:rsid w:val="009B66C6"/>
    <w:rsid w:val="009D2353"/>
    <w:rsid w:val="009D44F0"/>
    <w:rsid w:val="009D4777"/>
    <w:rsid w:val="009D4D4A"/>
    <w:rsid w:val="009D4EC7"/>
    <w:rsid w:val="009E50BF"/>
    <w:rsid w:val="009E61B5"/>
    <w:rsid w:val="009F3A79"/>
    <w:rsid w:val="009F560A"/>
    <w:rsid w:val="00A00C65"/>
    <w:rsid w:val="00A05B0A"/>
    <w:rsid w:val="00A07710"/>
    <w:rsid w:val="00A15784"/>
    <w:rsid w:val="00A177CE"/>
    <w:rsid w:val="00A61CC2"/>
    <w:rsid w:val="00A6620C"/>
    <w:rsid w:val="00A71EB1"/>
    <w:rsid w:val="00A74F56"/>
    <w:rsid w:val="00A83ABB"/>
    <w:rsid w:val="00A854D3"/>
    <w:rsid w:val="00A972CA"/>
    <w:rsid w:val="00AA394E"/>
    <w:rsid w:val="00AB47B2"/>
    <w:rsid w:val="00AC4AA9"/>
    <w:rsid w:val="00AC7F4E"/>
    <w:rsid w:val="00AE04DC"/>
    <w:rsid w:val="00B0287E"/>
    <w:rsid w:val="00B03014"/>
    <w:rsid w:val="00B075C3"/>
    <w:rsid w:val="00B22005"/>
    <w:rsid w:val="00B2579E"/>
    <w:rsid w:val="00B64573"/>
    <w:rsid w:val="00B7109A"/>
    <w:rsid w:val="00BA72F1"/>
    <w:rsid w:val="00BD5314"/>
    <w:rsid w:val="00C104FB"/>
    <w:rsid w:val="00C22990"/>
    <w:rsid w:val="00C25602"/>
    <w:rsid w:val="00C3493A"/>
    <w:rsid w:val="00C4221E"/>
    <w:rsid w:val="00C430F0"/>
    <w:rsid w:val="00C47E92"/>
    <w:rsid w:val="00C777A4"/>
    <w:rsid w:val="00C82C10"/>
    <w:rsid w:val="00C94B0A"/>
    <w:rsid w:val="00C97163"/>
    <w:rsid w:val="00CB702E"/>
    <w:rsid w:val="00CC1381"/>
    <w:rsid w:val="00CC2548"/>
    <w:rsid w:val="00CE3685"/>
    <w:rsid w:val="00CF7927"/>
    <w:rsid w:val="00CF7BEE"/>
    <w:rsid w:val="00CF7F8D"/>
    <w:rsid w:val="00D04A66"/>
    <w:rsid w:val="00D053B4"/>
    <w:rsid w:val="00D13783"/>
    <w:rsid w:val="00D27E61"/>
    <w:rsid w:val="00D313CF"/>
    <w:rsid w:val="00D327CC"/>
    <w:rsid w:val="00D33871"/>
    <w:rsid w:val="00D42705"/>
    <w:rsid w:val="00D54D59"/>
    <w:rsid w:val="00D655F1"/>
    <w:rsid w:val="00D81D42"/>
    <w:rsid w:val="00D81ECB"/>
    <w:rsid w:val="00D86F6A"/>
    <w:rsid w:val="00D9597F"/>
    <w:rsid w:val="00DA44DB"/>
    <w:rsid w:val="00DA684B"/>
    <w:rsid w:val="00DB316D"/>
    <w:rsid w:val="00DB3A3F"/>
    <w:rsid w:val="00DB578B"/>
    <w:rsid w:val="00DB68C5"/>
    <w:rsid w:val="00DB727A"/>
    <w:rsid w:val="00DC1281"/>
    <w:rsid w:val="00DC4E69"/>
    <w:rsid w:val="00DC7ED3"/>
    <w:rsid w:val="00DD2070"/>
    <w:rsid w:val="00DD7053"/>
    <w:rsid w:val="00E002D2"/>
    <w:rsid w:val="00E63257"/>
    <w:rsid w:val="00E75D73"/>
    <w:rsid w:val="00E85269"/>
    <w:rsid w:val="00E87355"/>
    <w:rsid w:val="00E9762D"/>
    <w:rsid w:val="00EA7465"/>
    <w:rsid w:val="00EB7FF4"/>
    <w:rsid w:val="00EC271A"/>
    <w:rsid w:val="00EC3019"/>
    <w:rsid w:val="00ED237D"/>
    <w:rsid w:val="00F01FB8"/>
    <w:rsid w:val="00F14C91"/>
    <w:rsid w:val="00F1539B"/>
    <w:rsid w:val="00F51C71"/>
    <w:rsid w:val="00F52D20"/>
    <w:rsid w:val="00F544C6"/>
    <w:rsid w:val="00F57C0A"/>
    <w:rsid w:val="00F73C1F"/>
    <w:rsid w:val="00F84B44"/>
    <w:rsid w:val="00FA0844"/>
    <w:rsid w:val="00FA3BD3"/>
    <w:rsid w:val="00FA51C4"/>
    <w:rsid w:val="00FB3165"/>
    <w:rsid w:val="00FD0F24"/>
    <w:rsid w:val="00FE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FAAC49"/>
  <w15:docId w15:val="{F54AD116-19DC-4FE3-8A7D-97828960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2AA"/>
    <w:pPr>
      <w:suppressAutoHyphens/>
      <w:jc w:val="both"/>
    </w:pPr>
    <w:rPr>
      <w:rFonts w:ascii="Arial" w:hAnsi="Arial" w:cs="Arial"/>
      <w:spacing w:val="-5"/>
      <w:lang w:eastAsia="ar-SA"/>
    </w:rPr>
  </w:style>
  <w:style w:type="paragraph" w:styleId="Nagwek1">
    <w:name w:val="heading 1"/>
    <w:basedOn w:val="Gwnytekstnagwka"/>
    <w:next w:val="Tekstpodstawowy"/>
    <w:link w:val="Nagwek1Znak"/>
    <w:uiPriority w:val="99"/>
    <w:qFormat/>
    <w:rsid w:val="002372AA"/>
    <w:pPr>
      <w:numPr>
        <w:numId w:val="1"/>
      </w:numPr>
      <w:spacing w:after="220"/>
      <w:jc w:val="left"/>
      <w:outlineLvl w:val="0"/>
    </w:pPr>
    <w:rPr>
      <w:rFonts w:ascii="Cambria" w:hAnsi="Cambria" w:cs="Cambria"/>
      <w:b/>
      <w:bCs/>
      <w:spacing w:val="-5"/>
      <w:kern w:val="32"/>
      <w:sz w:val="32"/>
      <w:szCs w:val="32"/>
    </w:rPr>
  </w:style>
  <w:style w:type="paragraph" w:styleId="Nagwek2">
    <w:name w:val="heading 2"/>
    <w:basedOn w:val="Gwnytekstnagwka"/>
    <w:next w:val="Tekstpodstawowy"/>
    <w:link w:val="Nagwek2Znak"/>
    <w:uiPriority w:val="99"/>
    <w:qFormat/>
    <w:rsid w:val="002372AA"/>
    <w:pPr>
      <w:numPr>
        <w:ilvl w:val="1"/>
        <w:numId w:val="1"/>
      </w:numPr>
      <w:jc w:val="left"/>
      <w:outlineLvl w:val="1"/>
    </w:pPr>
    <w:rPr>
      <w:rFonts w:ascii="Cambria" w:hAnsi="Cambria" w:cs="Cambria"/>
      <w:b/>
      <w:bCs/>
      <w:i/>
      <w:iCs/>
      <w:spacing w:val="-5"/>
      <w:kern w:val="0"/>
      <w:sz w:val="28"/>
      <w:szCs w:val="28"/>
    </w:rPr>
  </w:style>
  <w:style w:type="paragraph" w:styleId="Nagwek3">
    <w:name w:val="heading 3"/>
    <w:basedOn w:val="Gwnytekstnagwka"/>
    <w:next w:val="Tekstpodstawowy"/>
    <w:link w:val="Nagwek3Znak"/>
    <w:uiPriority w:val="99"/>
    <w:qFormat/>
    <w:rsid w:val="002372AA"/>
    <w:pPr>
      <w:numPr>
        <w:ilvl w:val="2"/>
        <w:numId w:val="1"/>
      </w:numPr>
      <w:spacing w:after="220"/>
      <w:jc w:val="left"/>
      <w:outlineLvl w:val="2"/>
    </w:pPr>
    <w:rPr>
      <w:rFonts w:ascii="Cambria" w:hAnsi="Cambria" w:cs="Cambria"/>
      <w:b/>
      <w:bCs/>
      <w:spacing w:val="-5"/>
      <w:kern w:val="0"/>
      <w:sz w:val="26"/>
      <w:szCs w:val="26"/>
    </w:rPr>
  </w:style>
  <w:style w:type="paragraph" w:styleId="Nagwek4">
    <w:name w:val="heading 4"/>
    <w:basedOn w:val="Gwnytekstnagwka"/>
    <w:next w:val="Tekstpodstawowy"/>
    <w:link w:val="Nagwek4Znak"/>
    <w:uiPriority w:val="99"/>
    <w:qFormat/>
    <w:rsid w:val="002372AA"/>
    <w:pPr>
      <w:numPr>
        <w:ilvl w:val="3"/>
        <w:numId w:val="1"/>
      </w:numPr>
      <w:ind w:left="360"/>
      <w:outlineLvl w:val="3"/>
    </w:pPr>
    <w:rPr>
      <w:rFonts w:ascii="Calibri" w:hAnsi="Calibri" w:cs="Calibri"/>
      <w:b/>
      <w:bCs/>
      <w:spacing w:val="-5"/>
      <w:kern w:val="0"/>
      <w:sz w:val="28"/>
      <w:szCs w:val="28"/>
    </w:rPr>
  </w:style>
  <w:style w:type="paragraph" w:styleId="Nagwek5">
    <w:name w:val="heading 5"/>
    <w:basedOn w:val="Gwnytekstnagwka"/>
    <w:next w:val="Tekstpodstawowy"/>
    <w:link w:val="Nagwek5Znak"/>
    <w:uiPriority w:val="99"/>
    <w:qFormat/>
    <w:rsid w:val="002372AA"/>
    <w:pPr>
      <w:numPr>
        <w:ilvl w:val="4"/>
        <w:numId w:val="1"/>
      </w:numPr>
      <w:ind w:left="720"/>
      <w:outlineLvl w:val="4"/>
    </w:pPr>
    <w:rPr>
      <w:rFonts w:ascii="Calibri" w:hAnsi="Calibri" w:cs="Calibri"/>
      <w:b/>
      <w:bCs/>
      <w:i/>
      <w:iCs/>
      <w:spacing w:val="-5"/>
      <w:kern w:val="0"/>
      <w:sz w:val="26"/>
      <w:szCs w:val="26"/>
    </w:rPr>
  </w:style>
  <w:style w:type="paragraph" w:styleId="Nagwek6">
    <w:name w:val="heading 6"/>
    <w:basedOn w:val="Gwnytekstnagwka"/>
    <w:next w:val="Tekstpodstawowy"/>
    <w:link w:val="Nagwek6Znak"/>
    <w:uiPriority w:val="99"/>
    <w:qFormat/>
    <w:rsid w:val="002372AA"/>
    <w:pPr>
      <w:numPr>
        <w:ilvl w:val="5"/>
        <w:numId w:val="1"/>
      </w:numPr>
      <w:ind w:left="1080"/>
      <w:outlineLvl w:val="5"/>
    </w:pPr>
    <w:rPr>
      <w:rFonts w:ascii="Calibri" w:hAnsi="Calibri" w:cs="Calibri"/>
      <w:b/>
      <w:bCs/>
      <w:spacing w:val="-5"/>
      <w:kern w:val="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372AA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372AA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372AA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091EE5"/>
    <w:rPr>
      <w:rFonts w:ascii="Cambria" w:hAnsi="Cambria" w:cs="Cambria"/>
      <w:b/>
      <w:bCs/>
      <w:spacing w:val="-5"/>
      <w:kern w:val="32"/>
      <w:sz w:val="32"/>
      <w:szCs w:val="32"/>
      <w:lang w:eastAsia="ar-SA" w:bidi="ar-SA"/>
    </w:rPr>
  </w:style>
  <w:style w:type="character" w:customStyle="1" w:styleId="Nagwek2Znak">
    <w:name w:val="Nagłówek 2 Znak"/>
    <w:link w:val="Nagwek2"/>
    <w:uiPriority w:val="99"/>
    <w:semiHidden/>
    <w:rsid w:val="00091EE5"/>
    <w:rPr>
      <w:rFonts w:ascii="Cambria" w:hAnsi="Cambria" w:cs="Cambria"/>
      <w:b/>
      <w:bCs/>
      <w:i/>
      <w:iCs/>
      <w:spacing w:val="-5"/>
      <w:sz w:val="28"/>
      <w:szCs w:val="28"/>
      <w:lang w:eastAsia="ar-SA" w:bidi="ar-SA"/>
    </w:rPr>
  </w:style>
  <w:style w:type="character" w:customStyle="1" w:styleId="Nagwek3Znak">
    <w:name w:val="Nagłówek 3 Znak"/>
    <w:link w:val="Nagwek3"/>
    <w:uiPriority w:val="99"/>
    <w:semiHidden/>
    <w:rsid w:val="00091EE5"/>
    <w:rPr>
      <w:rFonts w:ascii="Cambria" w:hAnsi="Cambria" w:cs="Cambria"/>
      <w:b/>
      <w:bCs/>
      <w:spacing w:val="-5"/>
      <w:sz w:val="26"/>
      <w:szCs w:val="26"/>
      <w:lang w:eastAsia="ar-SA" w:bidi="ar-SA"/>
    </w:rPr>
  </w:style>
  <w:style w:type="character" w:customStyle="1" w:styleId="Nagwek4Znak">
    <w:name w:val="Nagłówek 4 Znak"/>
    <w:link w:val="Nagwek4"/>
    <w:uiPriority w:val="99"/>
    <w:semiHidden/>
    <w:rsid w:val="00091EE5"/>
    <w:rPr>
      <w:rFonts w:ascii="Calibri" w:hAnsi="Calibri" w:cs="Calibri"/>
      <w:b/>
      <w:bCs/>
      <w:spacing w:val="-5"/>
      <w:sz w:val="28"/>
      <w:szCs w:val="28"/>
      <w:lang w:eastAsia="ar-SA" w:bidi="ar-SA"/>
    </w:rPr>
  </w:style>
  <w:style w:type="character" w:customStyle="1" w:styleId="Nagwek5Znak">
    <w:name w:val="Nagłówek 5 Znak"/>
    <w:link w:val="Nagwek5"/>
    <w:uiPriority w:val="99"/>
    <w:semiHidden/>
    <w:rsid w:val="00091EE5"/>
    <w:rPr>
      <w:rFonts w:ascii="Calibri" w:hAnsi="Calibri" w:cs="Calibri"/>
      <w:b/>
      <w:bCs/>
      <w:i/>
      <w:iCs/>
      <w:spacing w:val="-5"/>
      <w:sz w:val="26"/>
      <w:szCs w:val="26"/>
      <w:lang w:eastAsia="ar-SA" w:bidi="ar-SA"/>
    </w:rPr>
  </w:style>
  <w:style w:type="character" w:customStyle="1" w:styleId="Nagwek6Znak">
    <w:name w:val="Nagłówek 6 Znak"/>
    <w:link w:val="Nagwek6"/>
    <w:uiPriority w:val="99"/>
    <w:semiHidden/>
    <w:rsid w:val="00091EE5"/>
    <w:rPr>
      <w:rFonts w:ascii="Calibri" w:hAnsi="Calibri" w:cs="Calibri"/>
      <w:b/>
      <w:bCs/>
      <w:spacing w:val="-5"/>
      <w:lang w:eastAsia="ar-SA" w:bidi="ar-SA"/>
    </w:rPr>
  </w:style>
  <w:style w:type="character" w:customStyle="1" w:styleId="Nagwek7Znak">
    <w:name w:val="Nagłówek 7 Znak"/>
    <w:link w:val="Nagwek7"/>
    <w:uiPriority w:val="99"/>
    <w:semiHidden/>
    <w:rsid w:val="00091EE5"/>
    <w:rPr>
      <w:rFonts w:ascii="Calibri" w:hAnsi="Calibri" w:cs="Calibri"/>
      <w:spacing w:val="-5"/>
      <w:sz w:val="24"/>
      <w:szCs w:val="24"/>
      <w:lang w:eastAsia="ar-SA" w:bidi="ar-SA"/>
    </w:rPr>
  </w:style>
  <w:style w:type="character" w:customStyle="1" w:styleId="Nagwek8Znak">
    <w:name w:val="Nagłówek 8 Znak"/>
    <w:link w:val="Nagwek8"/>
    <w:uiPriority w:val="99"/>
    <w:semiHidden/>
    <w:rsid w:val="00091EE5"/>
    <w:rPr>
      <w:rFonts w:ascii="Calibri" w:hAnsi="Calibri" w:cs="Calibri"/>
      <w:i/>
      <w:iCs/>
      <w:spacing w:val="-5"/>
      <w:sz w:val="24"/>
      <w:szCs w:val="24"/>
      <w:lang w:eastAsia="ar-SA" w:bidi="ar-SA"/>
    </w:rPr>
  </w:style>
  <w:style w:type="character" w:customStyle="1" w:styleId="Nagwek9Znak">
    <w:name w:val="Nagłówek 9 Znak"/>
    <w:link w:val="Nagwek9"/>
    <w:uiPriority w:val="99"/>
    <w:semiHidden/>
    <w:rsid w:val="00091EE5"/>
    <w:rPr>
      <w:rFonts w:ascii="Cambria" w:hAnsi="Cambria" w:cs="Cambria"/>
      <w:spacing w:val="-5"/>
      <w:lang w:eastAsia="ar-SA" w:bidi="ar-SA"/>
    </w:rPr>
  </w:style>
  <w:style w:type="character" w:customStyle="1" w:styleId="WW8Num2z0">
    <w:name w:val="WW8Num2z0"/>
    <w:uiPriority w:val="99"/>
    <w:rsid w:val="002372AA"/>
    <w:rPr>
      <w:rFonts w:ascii="Symbol" w:hAnsi="Symbol" w:cs="Symbol"/>
    </w:rPr>
  </w:style>
  <w:style w:type="character" w:customStyle="1" w:styleId="WW8Num3z0">
    <w:name w:val="WW8Num3z0"/>
    <w:uiPriority w:val="99"/>
    <w:rsid w:val="002372AA"/>
    <w:rPr>
      <w:rFonts w:ascii="Symbol" w:hAnsi="Symbol" w:cs="Symbol"/>
    </w:rPr>
  </w:style>
  <w:style w:type="character" w:customStyle="1" w:styleId="WW8Num4z0">
    <w:name w:val="WW8Num4z0"/>
    <w:uiPriority w:val="99"/>
    <w:rsid w:val="002372AA"/>
    <w:rPr>
      <w:rFonts w:ascii="Symbol" w:hAnsi="Symbol" w:cs="Symbol"/>
    </w:rPr>
  </w:style>
  <w:style w:type="character" w:customStyle="1" w:styleId="WW8Num5z0">
    <w:name w:val="WW8Num5z0"/>
    <w:uiPriority w:val="99"/>
    <w:rsid w:val="002372AA"/>
    <w:rPr>
      <w:rFonts w:ascii="Symbol" w:hAnsi="Symbol" w:cs="Symbol"/>
    </w:rPr>
  </w:style>
  <w:style w:type="character" w:customStyle="1" w:styleId="WW8Num6z0">
    <w:name w:val="WW8Num6z0"/>
    <w:uiPriority w:val="99"/>
    <w:rsid w:val="002372AA"/>
    <w:rPr>
      <w:rFonts w:ascii="Symbol" w:hAnsi="Symbol" w:cs="Symbol"/>
    </w:rPr>
  </w:style>
  <w:style w:type="character" w:customStyle="1" w:styleId="WW8Num7z0">
    <w:name w:val="WW8Num7z0"/>
    <w:uiPriority w:val="99"/>
    <w:rsid w:val="002372AA"/>
    <w:rPr>
      <w:rFonts w:ascii="Symbol" w:hAnsi="Symbol" w:cs="Symbol"/>
    </w:rPr>
  </w:style>
  <w:style w:type="character" w:customStyle="1" w:styleId="WW8Num8z0">
    <w:name w:val="WW8Num8z0"/>
    <w:uiPriority w:val="99"/>
    <w:rsid w:val="002372AA"/>
    <w:rPr>
      <w:rFonts w:ascii="Symbol" w:hAnsi="Symbol" w:cs="Symbol"/>
    </w:rPr>
  </w:style>
  <w:style w:type="character" w:customStyle="1" w:styleId="WW8Num9z0">
    <w:name w:val="WW8Num9z0"/>
    <w:uiPriority w:val="99"/>
    <w:rsid w:val="002372AA"/>
    <w:rPr>
      <w:rFonts w:ascii="Symbol" w:hAnsi="Symbol" w:cs="Symbol"/>
      <w:sz w:val="20"/>
      <w:szCs w:val="20"/>
    </w:rPr>
  </w:style>
  <w:style w:type="character" w:customStyle="1" w:styleId="Absatz-Standardschriftart">
    <w:name w:val="Absatz-Standardschriftart"/>
    <w:uiPriority w:val="99"/>
    <w:rsid w:val="002372AA"/>
    <w:rPr>
      <w:rFonts w:cs="Times New Roman"/>
    </w:rPr>
  </w:style>
  <w:style w:type="character" w:customStyle="1" w:styleId="WW-Absatz-Standardschriftart">
    <w:name w:val="WW-Absatz-Standardschriftart"/>
    <w:uiPriority w:val="99"/>
    <w:rsid w:val="002372AA"/>
    <w:rPr>
      <w:rFonts w:cs="Times New Roman"/>
    </w:rPr>
  </w:style>
  <w:style w:type="character" w:customStyle="1" w:styleId="WW8Num1z0">
    <w:name w:val="WW8Num1z0"/>
    <w:uiPriority w:val="99"/>
    <w:rsid w:val="002372AA"/>
    <w:rPr>
      <w:rFonts w:ascii="Symbol" w:hAnsi="Symbol" w:cs="Symbol"/>
    </w:rPr>
  </w:style>
  <w:style w:type="character" w:customStyle="1" w:styleId="WW8Num8z1">
    <w:name w:val="WW8Num8z1"/>
    <w:uiPriority w:val="99"/>
    <w:rsid w:val="002372AA"/>
    <w:rPr>
      <w:rFonts w:ascii="Courier New" w:hAnsi="Courier New" w:cs="Courier New"/>
    </w:rPr>
  </w:style>
  <w:style w:type="character" w:customStyle="1" w:styleId="WW8Num8z2">
    <w:name w:val="WW8Num8z2"/>
    <w:uiPriority w:val="99"/>
    <w:rsid w:val="002372AA"/>
    <w:rPr>
      <w:rFonts w:ascii="Wingdings" w:hAnsi="Wingdings" w:cs="Wingdings"/>
    </w:rPr>
  </w:style>
  <w:style w:type="character" w:customStyle="1" w:styleId="WW8Num9z1">
    <w:name w:val="WW8Num9z1"/>
    <w:uiPriority w:val="99"/>
    <w:rsid w:val="002372AA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rsid w:val="002372AA"/>
    <w:rPr>
      <w:rFonts w:ascii="Wingdings" w:hAnsi="Wingdings" w:cs="Wingdings"/>
      <w:sz w:val="20"/>
      <w:szCs w:val="20"/>
    </w:rPr>
  </w:style>
  <w:style w:type="character" w:customStyle="1" w:styleId="WW8Num10z0">
    <w:name w:val="WW8Num10z0"/>
    <w:uiPriority w:val="99"/>
    <w:rsid w:val="002372AA"/>
    <w:rPr>
      <w:rFonts w:ascii="Symbol" w:hAnsi="Symbol" w:cs="Symbol"/>
    </w:rPr>
  </w:style>
  <w:style w:type="character" w:customStyle="1" w:styleId="WW8Num10z1">
    <w:name w:val="WW8Num10z1"/>
    <w:uiPriority w:val="99"/>
    <w:rsid w:val="002372AA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2372AA"/>
    <w:rPr>
      <w:rFonts w:ascii="Wingdings" w:hAnsi="Wingdings" w:cs="Wingdings"/>
    </w:rPr>
  </w:style>
  <w:style w:type="character" w:customStyle="1" w:styleId="WW8Num11z0">
    <w:name w:val="WW8Num11z0"/>
    <w:uiPriority w:val="99"/>
    <w:rsid w:val="002372AA"/>
    <w:rPr>
      <w:rFonts w:ascii="Symbol" w:hAnsi="Symbol" w:cs="Symbol"/>
    </w:rPr>
  </w:style>
  <w:style w:type="character" w:customStyle="1" w:styleId="WW8Num11z1">
    <w:name w:val="WW8Num11z1"/>
    <w:uiPriority w:val="99"/>
    <w:rsid w:val="002372AA"/>
    <w:rPr>
      <w:rFonts w:ascii="Courier New" w:hAnsi="Courier New" w:cs="Courier New"/>
    </w:rPr>
  </w:style>
  <w:style w:type="character" w:customStyle="1" w:styleId="WW8Num11z3">
    <w:name w:val="WW8Num11z3"/>
    <w:uiPriority w:val="99"/>
    <w:rsid w:val="002372AA"/>
    <w:rPr>
      <w:rFonts w:ascii="Symbol" w:hAnsi="Symbol" w:cs="Symbol"/>
    </w:rPr>
  </w:style>
  <w:style w:type="character" w:customStyle="1" w:styleId="Domylnaczcionkaakapitu3">
    <w:name w:val="Domyślna czcionka akapitu3"/>
    <w:uiPriority w:val="99"/>
    <w:rsid w:val="002372AA"/>
    <w:rPr>
      <w:rFonts w:cs="Times New Roman"/>
    </w:rPr>
  </w:style>
  <w:style w:type="character" w:customStyle="1" w:styleId="WW8Num5z1">
    <w:name w:val="WW8Num5z1"/>
    <w:uiPriority w:val="99"/>
    <w:rsid w:val="002372AA"/>
    <w:rPr>
      <w:rFonts w:ascii="Courier New" w:hAnsi="Courier New" w:cs="Courier New"/>
      <w:sz w:val="20"/>
      <w:szCs w:val="20"/>
    </w:rPr>
  </w:style>
  <w:style w:type="character" w:customStyle="1" w:styleId="WW8Num5z2">
    <w:name w:val="WW8Num5z2"/>
    <w:uiPriority w:val="99"/>
    <w:rsid w:val="002372AA"/>
    <w:rPr>
      <w:rFonts w:ascii="Wingdings" w:hAnsi="Wingdings" w:cs="Wingdings"/>
      <w:sz w:val="20"/>
      <w:szCs w:val="20"/>
    </w:rPr>
  </w:style>
  <w:style w:type="character" w:customStyle="1" w:styleId="WW-Absatz-Standardschriftart1">
    <w:name w:val="WW-Absatz-Standardschriftart1"/>
    <w:uiPriority w:val="99"/>
    <w:rsid w:val="002372AA"/>
    <w:rPr>
      <w:rFonts w:cs="Times New Roman"/>
    </w:rPr>
  </w:style>
  <w:style w:type="character" w:customStyle="1" w:styleId="WW-Absatz-Standardschriftart11">
    <w:name w:val="WW-Absatz-Standardschriftart11"/>
    <w:uiPriority w:val="99"/>
    <w:rsid w:val="002372AA"/>
    <w:rPr>
      <w:rFonts w:cs="Times New Roman"/>
    </w:rPr>
  </w:style>
  <w:style w:type="character" w:customStyle="1" w:styleId="WW8Num6z1">
    <w:name w:val="WW8Num6z1"/>
    <w:uiPriority w:val="99"/>
    <w:rsid w:val="002372AA"/>
    <w:rPr>
      <w:rFonts w:ascii="Courier New" w:hAnsi="Courier New" w:cs="Courier New"/>
      <w:sz w:val="20"/>
      <w:szCs w:val="20"/>
    </w:rPr>
  </w:style>
  <w:style w:type="character" w:customStyle="1" w:styleId="WW8Num6z2">
    <w:name w:val="WW8Num6z2"/>
    <w:uiPriority w:val="99"/>
    <w:rsid w:val="002372AA"/>
    <w:rPr>
      <w:rFonts w:ascii="Wingdings" w:hAnsi="Wingdings" w:cs="Wingdings"/>
      <w:sz w:val="20"/>
      <w:szCs w:val="20"/>
    </w:rPr>
  </w:style>
  <w:style w:type="character" w:customStyle="1" w:styleId="WW8Num7z1">
    <w:name w:val="WW8Num7z1"/>
    <w:uiPriority w:val="99"/>
    <w:rsid w:val="002372AA"/>
    <w:rPr>
      <w:rFonts w:ascii="Courier New" w:hAnsi="Courier New" w:cs="Courier New"/>
    </w:rPr>
  </w:style>
  <w:style w:type="character" w:customStyle="1" w:styleId="WW8Num7z2">
    <w:name w:val="WW8Num7z2"/>
    <w:uiPriority w:val="99"/>
    <w:rsid w:val="002372AA"/>
    <w:rPr>
      <w:rFonts w:ascii="Wingdings" w:hAnsi="Wingdings" w:cs="Wingdings"/>
    </w:rPr>
  </w:style>
  <w:style w:type="character" w:customStyle="1" w:styleId="WW8Num11z2">
    <w:name w:val="WW8Num11z2"/>
    <w:uiPriority w:val="99"/>
    <w:rsid w:val="002372AA"/>
    <w:rPr>
      <w:rFonts w:ascii="Wingdings" w:hAnsi="Wingdings" w:cs="Wingdings"/>
    </w:rPr>
  </w:style>
  <w:style w:type="character" w:customStyle="1" w:styleId="WW8Num12z0">
    <w:name w:val="WW8Num12z0"/>
    <w:uiPriority w:val="99"/>
    <w:rsid w:val="002372AA"/>
    <w:rPr>
      <w:rFonts w:ascii="Symbol" w:hAnsi="Symbol" w:cs="Symbol"/>
    </w:rPr>
  </w:style>
  <w:style w:type="character" w:customStyle="1" w:styleId="WW8Num12z1">
    <w:name w:val="WW8Num12z1"/>
    <w:uiPriority w:val="99"/>
    <w:rsid w:val="002372AA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2372AA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2372AA"/>
    <w:rPr>
      <w:rFonts w:cs="Times New Roman"/>
    </w:rPr>
  </w:style>
  <w:style w:type="character" w:customStyle="1" w:styleId="WW8Num13z0">
    <w:name w:val="WW8Num13z0"/>
    <w:uiPriority w:val="99"/>
    <w:rsid w:val="002372AA"/>
    <w:rPr>
      <w:rFonts w:ascii="Symbol" w:hAnsi="Symbol" w:cs="Symbol"/>
    </w:rPr>
  </w:style>
  <w:style w:type="character" w:customStyle="1" w:styleId="WW8Num13z1">
    <w:name w:val="WW8Num13z1"/>
    <w:uiPriority w:val="99"/>
    <w:rsid w:val="002372AA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2372AA"/>
    <w:rPr>
      <w:rFonts w:ascii="Wingdings" w:hAnsi="Wingdings" w:cs="Wingdings"/>
    </w:rPr>
  </w:style>
  <w:style w:type="character" w:customStyle="1" w:styleId="WW8Num14z0">
    <w:name w:val="WW8Num14z0"/>
    <w:uiPriority w:val="99"/>
    <w:rsid w:val="002372AA"/>
    <w:rPr>
      <w:rFonts w:ascii="Wingdings" w:hAnsi="Wingdings" w:cs="Wingdings"/>
    </w:rPr>
  </w:style>
  <w:style w:type="character" w:customStyle="1" w:styleId="WW8Num15z0">
    <w:name w:val="WW8Num15z0"/>
    <w:uiPriority w:val="99"/>
    <w:rsid w:val="002372AA"/>
    <w:rPr>
      <w:rFonts w:ascii="Symbol" w:hAnsi="Symbol" w:cs="Symbol"/>
    </w:rPr>
  </w:style>
  <w:style w:type="character" w:customStyle="1" w:styleId="WW8Num15z1">
    <w:name w:val="WW8Num15z1"/>
    <w:uiPriority w:val="99"/>
    <w:rsid w:val="002372AA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2372AA"/>
    <w:rPr>
      <w:rFonts w:ascii="Wingdings" w:hAnsi="Wingdings" w:cs="Wingdings"/>
    </w:rPr>
  </w:style>
  <w:style w:type="character" w:customStyle="1" w:styleId="WW8Num16z0">
    <w:name w:val="WW8Num16z0"/>
    <w:uiPriority w:val="99"/>
    <w:rsid w:val="002372AA"/>
    <w:rPr>
      <w:rFonts w:ascii="Symbol" w:hAnsi="Symbol" w:cs="Symbol"/>
    </w:rPr>
  </w:style>
  <w:style w:type="character" w:customStyle="1" w:styleId="WW8Num16z1">
    <w:name w:val="WW8Num16z1"/>
    <w:uiPriority w:val="99"/>
    <w:rsid w:val="002372AA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2372AA"/>
    <w:rPr>
      <w:rFonts w:ascii="Wingdings" w:hAnsi="Wingdings" w:cs="Wingdings"/>
    </w:rPr>
  </w:style>
  <w:style w:type="character" w:customStyle="1" w:styleId="WW8Num17z0">
    <w:name w:val="WW8Num17z0"/>
    <w:uiPriority w:val="99"/>
    <w:rsid w:val="002372AA"/>
    <w:rPr>
      <w:rFonts w:ascii="Symbol" w:hAnsi="Symbol" w:cs="Symbol"/>
    </w:rPr>
  </w:style>
  <w:style w:type="character" w:customStyle="1" w:styleId="WW8Num17z1">
    <w:name w:val="WW8Num17z1"/>
    <w:uiPriority w:val="99"/>
    <w:rsid w:val="002372AA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2372AA"/>
    <w:rPr>
      <w:rFonts w:ascii="Wingdings" w:hAnsi="Wingdings" w:cs="Wingdings"/>
    </w:rPr>
  </w:style>
  <w:style w:type="character" w:customStyle="1" w:styleId="WW8Num18z0">
    <w:name w:val="WW8Num18z0"/>
    <w:uiPriority w:val="99"/>
    <w:rsid w:val="002372AA"/>
    <w:rPr>
      <w:rFonts w:ascii="Symbol" w:hAnsi="Symbol" w:cs="Symbol"/>
    </w:rPr>
  </w:style>
  <w:style w:type="character" w:customStyle="1" w:styleId="WW8Num18z1">
    <w:name w:val="WW8Num18z1"/>
    <w:uiPriority w:val="99"/>
    <w:rsid w:val="002372AA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2372AA"/>
    <w:rPr>
      <w:rFonts w:ascii="Wingdings" w:hAnsi="Wingdings" w:cs="Wingdings"/>
    </w:rPr>
  </w:style>
  <w:style w:type="character" w:customStyle="1" w:styleId="WW8Num19z0">
    <w:name w:val="WW8Num19z0"/>
    <w:uiPriority w:val="99"/>
    <w:rsid w:val="002372AA"/>
    <w:rPr>
      <w:rFonts w:ascii="Symbol" w:hAnsi="Symbol" w:cs="Symbol"/>
    </w:rPr>
  </w:style>
  <w:style w:type="character" w:customStyle="1" w:styleId="WW8Num19z1">
    <w:name w:val="WW8Num19z1"/>
    <w:uiPriority w:val="99"/>
    <w:rsid w:val="002372AA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2372AA"/>
    <w:rPr>
      <w:rFonts w:ascii="Wingdings" w:hAnsi="Wingdings" w:cs="Wingdings"/>
    </w:rPr>
  </w:style>
  <w:style w:type="character" w:customStyle="1" w:styleId="WW8Num20z0">
    <w:name w:val="WW8Num20z0"/>
    <w:uiPriority w:val="99"/>
    <w:rsid w:val="002372AA"/>
    <w:rPr>
      <w:rFonts w:ascii="Symbol" w:hAnsi="Symbol" w:cs="Symbol"/>
    </w:rPr>
  </w:style>
  <w:style w:type="character" w:customStyle="1" w:styleId="WW8Num20z1">
    <w:name w:val="WW8Num20z1"/>
    <w:uiPriority w:val="99"/>
    <w:rsid w:val="002372AA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2372AA"/>
    <w:rPr>
      <w:rFonts w:ascii="Wingdings" w:hAnsi="Wingdings" w:cs="Wingdings"/>
    </w:rPr>
  </w:style>
  <w:style w:type="character" w:customStyle="1" w:styleId="WW8Num22z0">
    <w:name w:val="WW8Num22z0"/>
    <w:uiPriority w:val="99"/>
    <w:rsid w:val="002372AA"/>
    <w:rPr>
      <w:rFonts w:ascii="Symbol" w:hAnsi="Symbol" w:cs="Symbol"/>
    </w:rPr>
  </w:style>
  <w:style w:type="character" w:customStyle="1" w:styleId="WW8Num22z1">
    <w:name w:val="WW8Num22z1"/>
    <w:uiPriority w:val="99"/>
    <w:rsid w:val="002372AA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2372AA"/>
    <w:rPr>
      <w:rFonts w:ascii="Wingdings" w:hAnsi="Wingdings" w:cs="Wingdings"/>
    </w:rPr>
  </w:style>
  <w:style w:type="character" w:customStyle="1" w:styleId="WW8Num24z0">
    <w:name w:val="WW8Num24z0"/>
    <w:uiPriority w:val="99"/>
    <w:rsid w:val="002372AA"/>
    <w:rPr>
      <w:rFonts w:ascii="Symbol" w:hAnsi="Symbol" w:cs="Symbol"/>
    </w:rPr>
  </w:style>
  <w:style w:type="character" w:customStyle="1" w:styleId="WW8Num24z1">
    <w:name w:val="WW8Num24z1"/>
    <w:uiPriority w:val="99"/>
    <w:rsid w:val="002372AA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2372AA"/>
    <w:rPr>
      <w:rFonts w:ascii="Wingdings" w:hAnsi="Wingdings" w:cs="Wingdings"/>
    </w:rPr>
  </w:style>
  <w:style w:type="character" w:customStyle="1" w:styleId="WW8Num25z0">
    <w:name w:val="WW8Num25z0"/>
    <w:uiPriority w:val="99"/>
    <w:rsid w:val="002372AA"/>
    <w:rPr>
      <w:rFonts w:ascii="Symbol" w:hAnsi="Symbol" w:cs="Symbol"/>
    </w:rPr>
  </w:style>
  <w:style w:type="character" w:customStyle="1" w:styleId="WW8Num25z1">
    <w:name w:val="WW8Num25z1"/>
    <w:uiPriority w:val="99"/>
    <w:rsid w:val="002372AA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2372AA"/>
    <w:rPr>
      <w:rFonts w:ascii="Wingdings" w:hAnsi="Wingdings" w:cs="Wingdings"/>
    </w:rPr>
  </w:style>
  <w:style w:type="character" w:customStyle="1" w:styleId="Domylnaczcionkaakapitu1">
    <w:name w:val="Domyślna czcionka akapitu1"/>
    <w:uiPriority w:val="99"/>
    <w:rsid w:val="002372AA"/>
    <w:rPr>
      <w:rFonts w:cs="Times New Roman"/>
      <w:lang w:val="pl-PL" w:eastAsia="ar-SA" w:bidi="ar-SA"/>
    </w:rPr>
  </w:style>
  <w:style w:type="character" w:styleId="Uwydatnienie">
    <w:name w:val="Emphasis"/>
    <w:uiPriority w:val="99"/>
    <w:qFormat/>
    <w:rsid w:val="002372AA"/>
    <w:rPr>
      <w:rFonts w:ascii="Arial Black" w:hAnsi="Arial Black" w:cs="Arial Black"/>
      <w:sz w:val="18"/>
      <w:szCs w:val="18"/>
      <w:lang w:eastAsia="ar-SA" w:bidi="ar-SA"/>
    </w:rPr>
  </w:style>
  <w:style w:type="character" w:customStyle="1" w:styleId="Slogan">
    <w:name w:val="Slogan"/>
    <w:uiPriority w:val="99"/>
    <w:rsid w:val="002372AA"/>
    <w:rPr>
      <w:rFonts w:ascii="Arial Black" w:hAnsi="Arial Black" w:cs="Arial Black"/>
      <w:sz w:val="18"/>
      <w:szCs w:val="18"/>
      <w:lang w:val="pl-PL" w:eastAsia="ar-SA" w:bidi="ar-SA"/>
    </w:rPr>
  </w:style>
  <w:style w:type="character" w:styleId="Hipercze">
    <w:name w:val="Hyperlink"/>
    <w:uiPriority w:val="99"/>
    <w:rsid w:val="002372AA"/>
    <w:rPr>
      <w:rFonts w:cs="Times New Roman"/>
      <w:color w:val="0000FF"/>
      <w:u w:val="single"/>
      <w:lang w:val="pl-PL" w:eastAsia="ar-SA" w:bidi="ar-SA"/>
    </w:rPr>
  </w:style>
  <w:style w:type="character" w:styleId="HTML-akronim">
    <w:name w:val="HTML Acronym"/>
    <w:uiPriority w:val="99"/>
    <w:rsid w:val="002372AA"/>
    <w:rPr>
      <w:rFonts w:cs="Times New Roman"/>
      <w:lang w:val="pl-PL" w:eastAsia="ar-SA" w:bidi="ar-SA"/>
    </w:rPr>
  </w:style>
  <w:style w:type="character" w:styleId="HTML-cytat">
    <w:name w:val="HTML Cite"/>
    <w:uiPriority w:val="99"/>
    <w:rsid w:val="002372AA"/>
    <w:rPr>
      <w:rFonts w:cs="Times New Roman"/>
      <w:i/>
      <w:iCs/>
      <w:lang w:val="pl-PL" w:eastAsia="ar-SA" w:bidi="ar-SA"/>
    </w:rPr>
  </w:style>
  <w:style w:type="character" w:styleId="HTML-definicja">
    <w:name w:val="HTML Definition"/>
    <w:uiPriority w:val="99"/>
    <w:rsid w:val="002372AA"/>
    <w:rPr>
      <w:rFonts w:cs="Times New Roman"/>
      <w:i/>
      <w:iCs/>
      <w:lang w:val="pl-PL" w:eastAsia="ar-SA" w:bidi="ar-SA"/>
    </w:rPr>
  </w:style>
  <w:style w:type="character" w:styleId="HTML-klawiatura">
    <w:name w:val="HTML Keyboard"/>
    <w:uiPriority w:val="99"/>
    <w:rsid w:val="002372AA"/>
    <w:rPr>
      <w:rFonts w:ascii="Courier New" w:hAnsi="Courier New" w:cs="Courier New"/>
      <w:sz w:val="20"/>
      <w:szCs w:val="20"/>
      <w:lang w:val="pl-PL" w:eastAsia="ar-SA" w:bidi="ar-SA"/>
    </w:rPr>
  </w:style>
  <w:style w:type="character" w:styleId="HTML-kod">
    <w:name w:val="HTML Code"/>
    <w:uiPriority w:val="99"/>
    <w:rsid w:val="002372AA"/>
    <w:rPr>
      <w:rFonts w:ascii="Courier New" w:hAnsi="Courier New" w:cs="Courier New"/>
      <w:sz w:val="20"/>
      <w:szCs w:val="20"/>
      <w:lang w:val="pl-PL" w:eastAsia="ar-SA" w:bidi="ar-SA"/>
    </w:rPr>
  </w:style>
  <w:style w:type="character" w:styleId="HTML-przykad">
    <w:name w:val="HTML Sample"/>
    <w:uiPriority w:val="99"/>
    <w:rsid w:val="002372AA"/>
    <w:rPr>
      <w:rFonts w:ascii="Courier New" w:hAnsi="Courier New" w:cs="Courier New"/>
      <w:lang w:val="pl-PL" w:eastAsia="ar-SA" w:bidi="ar-SA"/>
    </w:rPr>
  </w:style>
  <w:style w:type="character" w:styleId="HTML-staaszeroko">
    <w:name w:val="HTML Typewriter"/>
    <w:uiPriority w:val="99"/>
    <w:rsid w:val="002372AA"/>
    <w:rPr>
      <w:rFonts w:ascii="Courier New" w:hAnsi="Courier New" w:cs="Courier New"/>
      <w:sz w:val="20"/>
      <w:szCs w:val="20"/>
      <w:lang w:val="pl-PL" w:eastAsia="ar-SA" w:bidi="ar-SA"/>
    </w:rPr>
  </w:style>
  <w:style w:type="character" w:styleId="HTML-zmienna">
    <w:name w:val="HTML Variable"/>
    <w:uiPriority w:val="99"/>
    <w:rsid w:val="002372AA"/>
    <w:rPr>
      <w:rFonts w:cs="Times New Roman"/>
      <w:i/>
      <w:iCs/>
      <w:lang w:val="pl-PL" w:eastAsia="ar-SA" w:bidi="ar-SA"/>
    </w:rPr>
  </w:style>
  <w:style w:type="character" w:styleId="Numerstrony">
    <w:name w:val="page number"/>
    <w:uiPriority w:val="99"/>
    <w:rsid w:val="002372AA"/>
    <w:rPr>
      <w:rFonts w:cs="Times New Roman"/>
      <w:lang w:val="pl-PL" w:eastAsia="ar-SA" w:bidi="ar-SA"/>
    </w:rPr>
  </w:style>
  <w:style w:type="character" w:styleId="Numerwiersza">
    <w:name w:val="line number"/>
    <w:uiPriority w:val="99"/>
    <w:rsid w:val="002372AA"/>
    <w:rPr>
      <w:rFonts w:cs="Times New Roman"/>
      <w:lang w:val="pl-PL" w:eastAsia="ar-SA" w:bidi="ar-SA"/>
    </w:rPr>
  </w:style>
  <w:style w:type="character" w:styleId="UyteHipercze">
    <w:name w:val="FollowedHyperlink"/>
    <w:uiPriority w:val="99"/>
    <w:rsid w:val="002372AA"/>
    <w:rPr>
      <w:rFonts w:cs="Times New Roman"/>
      <w:color w:val="800080"/>
      <w:u w:val="single"/>
      <w:lang w:val="pl-PL" w:eastAsia="ar-SA" w:bidi="ar-SA"/>
    </w:rPr>
  </w:style>
  <w:style w:type="character" w:customStyle="1" w:styleId="Odwoaniedokomentarza1">
    <w:name w:val="Odwołanie do komentarza1"/>
    <w:uiPriority w:val="99"/>
    <w:rsid w:val="002372AA"/>
    <w:rPr>
      <w:rFonts w:cs="Times New Roman"/>
      <w:sz w:val="16"/>
      <w:szCs w:val="16"/>
      <w:lang w:val="pl-PL" w:eastAsia="ar-SA" w:bidi="ar-SA"/>
    </w:rPr>
  </w:style>
  <w:style w:type="character" w:customStyle="1" w:styleId="Znakiprzypiswdolnych">
    <w:name w:val="Znaki przypisów dolnych"/>
    <w:uiPriority w:val="99"/>
    <w:rsid w:val="002372AA"/>
    <w:rPr>
      <w:rFonts w:cs="Times New Roman"/>
      <w:vertAlign w:val="superscript"/>
      <w:lang w:val="pl-PL" w:eastAsia="ar-SA" w:bidi="ar-SA"/>
    </w:rPr>
  </w:style>
  <w:style w:type="character" w:customStyle="1" w:styleId="Znakiprzypiswkocowych">
    <w:name w:val="Znaki przypisów końcowych"/>
    <w:uiPriority w:val="99"/>
    <w:rsid w:val="002372AA"/>
    <w:rPr>
      <w:rFonts w:cs="Times New Roman"/>
      <w:vertAlign w:val="superscript"/>
      <w:lang w:val="pl-PL" w:eastAsia="ar-SA" w:bidi="ar-SA"/>
    </w:rPr>
  </w:style>
  <w:style w:type="character" w:styleId="Pogrubienie">
    <w:name w:val="Strong"/>
    <w:uiPriority w:val="99"/>
    <w:qFormat/>
    <w:rsid w:val="002372AA"/>
    <w:rPr>
      <w:rFonts w:cs="Times New Roman"/>
      <w:b/>
      <w:bCs/>
      <w:lang w:val="pl-PL" w:eastAsia="ar-SA" w:bidi="ar-SA"/>
    </w:rPr>
  </w:style>
  <w:style w:type="character" w:customStyle="1" w:styleId="Znakinumeracji">
    <w:name w:val="Znaki numeracji"/>
    <w:uiPriority w:val="99"/>
    <w:rsid w:val="002372AA"/>
    <w:rPr>
      <w:rFonts w:cs="Times New Roman"/>
    </w:rPr>
  </w:style>
  <w:style w:type="paragraph" w:customStyle="1" w:styleId="Nagwek30">
    <w:name w:val="Nagłówek3"/>
    <w:basedOn w:val="Normalny"/>
    <w:next w:val="Tekstpodstawowy"/>
    <w:uiPriority w:val="99"/>
    <w:rsid w:val="002372AA"/>
    <w:pPr>
      <w:keepNext/>
      <w:spacing w:before="240" w:after="120"/>
    </w:pPr>
    <w:rPr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372AA"/>
    <w:pPr>
      <w:spacing w:after="220" w:line="220" w:lineRule="atLeast"/>
    </w:pPr>
  </w:style>
  <w:style w:type="character" w:customStyle="1" w:styleId="TekstpodstawowyZnak">
    <w:name w:val="Tekst podstawowy Znak"/>
    <w:link w:val="Tekstpodstawowy"/>
    <w:uiPriority w:val="99"/>
    <w:semiHidden/>
    <w:rsid w:val="00091EE5"/>
    <w:rPr>
      <w:rFonts w:ascii="Arial" w:hAnsi="Arial" w:cs="Arial"/>
      <w:spacing w:val="-5"/>
      <w:sz w:val="20"/>
      <w:szCs w:val="20"/>
      <w:lang w:eastAsia="ar-SA" w:bidi="ar-SA"/>
    </w:rPr>
  </w:style>
  <w:style w:type="paragraph" w:styleId="Lista">
    <w:name w:val="List"/>
    <w:basedOn w:val="Tekstpodstawowy"/>
    <w:uiPriority w:val="99"/>
    <w:rsid w:val="002372AA"/>
    <w:pPr>
      <w:ind w:left="360" w:hanging="360"/>
    </w:pPr>
  </w:style>
  <w:style w:type="paragraph" w:customStyle="1" w:styleId="Podpis3">
    <w:name w:val="Podpis3"/>
    <w:basedOn w:val="Normalny"/>
    <w:uiPriority w:val="99"/>
    <w:rsid w:val="002372A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2372AA"/>
    <w:pPr>
      <w:suppressLineNumbers/>
    </w:pPr>
  </w:style>
  <w:style w:type="paragraph" w:customStyle="1" w:styleId="Gwnytekstnagwka">
    <w:name w:val="Główny tekst nagłówka"/>
    <w:basedOn w:val="Normalny"/>
    <w:next w:val="Tekstpodstawowy"/>
    <w:uiPriority w:val="99"/>
    <w:rsid w:val="002372AA"/>
    <w:pPr>
      <w:keepNext/>
      <w:keepLines/>
      <w:spacing w:line="220" w:lineRule="atLeast"/>
    </w:pPr>
    <w:rPr>
      <w:rFonts w:ascii="Arial Black" w:hAnsi="Arial Black" w:cs="Arial Black"/>
      <w:spacing w:val="-10"/>
      <w:kern w:val="1"/>
    </w:rPr>
  </w:style>
  <w:style w:type="paragraph" w:customStyle="1" w:styleId="Nagwek20">
    <w:name w:val="Nagłówek2"/>
    <w:basedOn w:val="Normalny"/>
    <w:next w:val="Tekstpodstawowy"/>
    <w:uiPriority w:val="99"/>
    <w:rsid w:val="002372AA"/>
    <w:pPr>
      <w:keepNext/>
      <w:spacing w:before="240" w:after="120"/>
    </w:pPr>
    <w:rPr>
      <w:sz w:val="28"/>
      <w:szCs w:val="28"/>
    </w:rPr>
  </w:style>
  <w:style w:type="paragraph" w:customStyle="1" w:styleId="Podpis2">
    <w:name w:val="Podpis2"/>
    <w:basedOn w:val="Normalny"/>
    <w:uiPriority w:val="99"/>
    <w:rsid w:val="002372A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2372AA"/>
    <w:pPr>
      <w:keepNext/>
      <w:spacing w:before="240" w:after="120"/>
    </w:pPr>
    <w:rPr>
      <w:sz w:val="28"/>
      <w:szCs w:val="28"/>
    </w:rPr>
  </w:style>
  <w:style w:type="paragraph" w:customStyle="1" w:styleId="Podpis1">
    <w:name w:val="Podpis1"/>
    <w:basedOn w:val="Normalny"/>
    <w:uiPriority w:val="99"/>
    <w:rsid w:val="002372A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Wierszuwag">
    <w:name w:val="Wiersz uwag"/>
    <w:basedOn w:val="Normalny"/>
    <w:next w:val="Zwrotgrzecznociowy1"/>
    <w:uiPriority w:val="99"/>
    <w:rsid w:val="002372AA"/>
    <w:pPr>
      <w:spacing w:before="220" w:after="220" w:line="220" w:lineRule="atLeast"/>
    </w:pPr>
  </w:style>
  <w:style w:type="paragraph" w:customStyle="1" w:styleId="Zwrotgrzecznociowy1">
    <w:name w:val="Zwrot grzecznościowy1"/>
    <w:basedOn w:val="Normalny"/>
    <w:next w:val="Wiersztematu"/>
    <w:uiPriority w:val="99"/>
    <w:rsid w:val="002372AA"/>
    <w:pPr>
      <w:spacing w:before="220" w:after="220" w:line="220" w:lineRule="atLeast"/>
      <w:jc w:val="left"/>
    </w:pPr>
  </w:style>
  <w:style w:type="paragraph" w:customStyle="1" w:styleId="ListaDW">
    <w:name w:val="Lista DW"/>
    <w:basedOn w:val="Normalny"/>
    <w:uiPriority w:val="99"/>
    <w:rsid w:val="002372AA"/>
    <w:pPr>
      <w:keepLines/>
      <w:spacing w:line="220" w:lineRule="atLeast"/>
      <w:ind w:left="360" w:hanging="360"/>
    </w:pPr>
  </w:style>
  <w:style w:type="paragraph" w:customStyle="1" w:styleId="Zwrotkoczcy1">
    <w:name w:val="Zwrot kończący1"/>
    <w:basedOn w:val="Normalny"/>
    <w:next w:val="Podpis"/>
    <w:uiPriority w:val="99"/>
    <w:rsid w:val="002372AA"/>
    <w:pPr>
      <w:keepNext/>
      <w:spacing w:after="60" w:line="220" w:lineRule="atLeast"/>
    </w:pPr>
  </w:style>
  <w:style w:type="paragraph" w:styleId="Podpis">
    <w:name w:val="Signature"/>
    <w:basedOn w:val="Normalny"/>
    <w:next w:val="Podpis-Stanowisko"/>
    <w:link w:val="PodpisZnak"/>
    <w:uiPriority w:val="99"/>
    <w:rsid w:val="002372AA"/>
    <w:pPr>
      <w:keepNext/>
      <w:spacing w:before="880" w:line="220" w:lineRule="atLeast"/>
      <w:jc w:val="left"/>
    </w:pPr>
  </w:style>
  <w:style w:type="character" w:customStyle="1" w:styleId="PodpisZnak">
    <w:name w:val="Podpis Znak"/>
    <w:link w:val="Podpis"/>
    <w:uiPriority w:val="99"/>
    <w:semiHidden/>
    <w:rsid w:val="00091EE5"/>
    <w:rPr>
      <w:rFonts w:ascii="Arial" w:hAnsi="Arial" w:cs="Arial"/>
      <w:spacing w:val="-5"/>
      <w:sz w:val="20"/>
      <w:szCs w:val="20"/>
      <w:lang w:eastAsia="ar-SA" w:bidi="ar-SA"/>
    </w:rPr>
  </w:style>
  <w:style w:type="paragraph" w:customStyle="1" w:styleId="Nazwaprzedsibiorstwa">
    <w:name w:val="Nazwa przedsiębiorstwa"/>
    <w:basedOn w:val="Normalny"/>
    <w:uiPriority w:val="99"/>
    <w:rsid w:val="002372AA"/>
    <w:pPr>
      <w:spacing w:line="280" w:lineRule="atLeast"/>
    </w:pPr>
    <w:rPr>
      <w:rFonts w:ascii="Arial Black" w:hAnsi="Arial Black" w:cs="Arial Black"/>
      <w:spacing w:val="-25"/>
      <w:sz w:val="32"/>
      <w:szCs w:val="32"/>
    </w:rPr>
  </w:style>
  <w:style w:type="paragraph" w:customStyle="1" w:styleId="Data1">
    <w:name w:val="Data1"/>
    <w:basedOn w:val="Normalny"/>
    <w:next w:val="Nazwiskoodbiorcy"/>
    <w:uiPriority w:val="99"/>
    <w:rsid w:val="002372AA"/>
    <w:pPr>
      <w:spacing w:after="220" w:line="220" w:lineRule="atLeast"/>
    </w:pPr>
  </w:style>
  <w:style w:type="paragraph" w:customStyle="1" w:styleId="Zacznik">
    <w:name w:val="Załącznik"/>
    <w:basedOn w:val="Normalny"/>
    <w:next w:val="ListaDW"/>
    <w:uiPriority w:val="99"/>
    <w:rsid w:val="002372AA"/>
    <w:pPr>
      <w:keepNext/>
      <w:keepLines/>
      <w:spacing w:after="220" w:line="220" w:lineRule="atLeast"/>
    </w:pPr>
  </w:style>
  <w:style w:type="paragraph" w:customStyle="1" w:styleId="Adresodbiorcy">
    <w:name w:val="Adres odbiorcy"/>
    <w:basedOn w:val="Normalny"/>
    <w:uiPriority w:val="99"/>
    <w:rsid w:val="002372AA"/>
    <w:pPr>
      <w:spacing w:line="220" w:lineRule="atLeast"/>
    </w:pPr>
  </w:style>
  <w:style w:type="paragraph" w:customStyle="1" w:styleId="Nazwiskoodbiorcy">
    <w:name w:val="Nazwisko odbiorcy"/>
    <w:basedOn w:val="Adresodbiorcy"/>
    <w:next w:val="Adresodbiorcy"/>
    <w:uiPriority w:val="99"/>
    <w:rsid w:val="002372AA"/>
    <w:pPr>
      <w:spacing w:before="220"/>
    </w:pPr>
  </w:style>
  <w:style w:type="paragraph" w:customStyle="1" w:styleId="Instrukcjewysykowe">
    <w:name w:val="Instrukcje wysyłkowe"/>
    <w:basedOn w:val="Normalny"/>
    <w:next w:val="Nazwiskoodbiorcy"/>
    <w:uiPriority w:val="99"/>
    <w:rsid w:val="002372AA"/>
    <w:pPr>
      <w:spacing w:after="220" w:line="220" w:lineRule="atLeast"/>
    </w:pPr>
    <w:rPr>
      <w:caps/>
    </w:rPr>
  </w:style>
  <w:style w:type="paragraph" w:customStyle="1" w:styleId="Inicjayodwoania">
    <w:name w:val="Inicjały odwołania"/>
    <w:basedOn w:val="Normalny"/>
    <w:next w:val="Zacznik"/>
    <w:uiPriority w:val="99"/>
    <w:rsid w:val="002372AA"/>
    <w:pPr>
      <w:keepNext/>
      <w:keepLines/>
      <w:spacing w:before="220" w:line="220" w:lineRule="atLeast"/>
    </w:pPr>
  </w:style>
  <w:style w:type="paragraph" w:customStyle="1" w:styleId="Wierszodwoania">
    <w:name w:val="Wiersz odwołania"/>
    <w:basedOn w:val="Normalny"/>
    <w:next w:val="Instrukcjewysykowe"/>
    <w:uiPriority w:val="99"/>
    <w:rsid w:val="002372AA"/>
    <w:pPr>
      <w:spacing w:after="220" w:line="220" w:lineRule="atLeast"/>
      <w:jc w:val="left"/>
    </w:pPr>
  </w:style>
  <w:style w:type="paragraph" w:customStyle="1" w:styleId="Adreszwrotny1">
    <w:name w:val="Adres zwrotny 1"/>
    <w:basedOn w:val="Normalny"/>
    <w:uiPriority w:val="99"/>
    <w:rsid w:val="002372AA"/>
    <w:pPr>
      <w:keepLines/>
      <w:spacing w:line="160" w:lineRule="atLeast"/>
      <w:jc w:val="left"/>
    </w:pPr>
    <w:rPr>
      <w:spacing w:val="0"/>
      <w:sz w:val="14"/>
      <w:szCs w:val="14"/>
    </w:rPr>
  </w:style>
  <w:style w:type="paragraph" w:customStyle="1" w:styleId="Podpis-Firma">
    <w:name w:val="Podpis - Firma"/>
    <w:basedOn w:val="Podpis"/>
    <w:next w:val="Inicjayodwoania"/>
    <w:uiPriority w:val="99"/>
    <w:rsid w:val="002372AA"/>
    <w:pPr>
      <w:spacing w:before="0"/>
    </w:pPr>
  </w:style>
  <w:style w:type="paragraph" w:customStyle="1" w:styleId="Podpis-Stanowisko">
    <w:name w:val="Podpis - Stanowisko"/>
    <w:basedOn w:val="Podpis"/>
    <w:next w:val="Podpis-Firma"/>
    <w:uiPriority w:val="99"/>
    <w:rsid w:val="002372AA"/>
    <w:pPr>
      <w:spacing w:before="0"/>
    </w:pPr>
  </w:style>
  <w:style w:type="paragraph" w:customStyle="1" w:styleId="Wiersztematu">
    <w:name w:val="Wiersz tematu"/>
    <w:basedOn w:val="Normalny"/>
    <w:next w:val="Tekstpodstawowy"/>
    <w:uiPriority w:val="99"/>
    <w:rsid w:val="002372AA"/>
    <w:pPr>
      <w:spacing w:after="220" w:line="220" w:lineRule="atLeast"/>
      <w:jc w:val="left"/>
    </w:pPr>
    <w:rPr>
      <w:rFonts w:ascii="Arial Black" w:hAnsi="Arial Black" w:cs="Arial Black"/>
      <w:spacing w:val="-10"/>
    </w:rPr>
  </w:style>
  <w:style w:type="paragraph" w:styleId="Nagwek">
    <w:name w:val="header"/>
    <w:basedOn w:val="Normalny"/>
    <w:link w:val="NagwekZnak"/>
    <w:uiPriority w:val="99"/>
    <w:rsid w:val="002372AA"/>
  </w:style>
  <w:style w:type="character" w:customStyle="1" w:styleId="NagwekZnak">
    <w:name w:val="Nagłówek Znak"/>
    <w:link w:val="Nagwek"/>
    <w:uiPriority w:val="99"/>
    <w:semiHidden/>
    <w:rsid w:val="00091EE5"/>
    <w:rPr>
      <w:rFonts w:ascii="Arial" w:hAnsi="Arial" w:cs="Arial"/>
      <w:spacing w:val="-5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2372AA"/>
  </w:style>
  <w:style w:type="character" w:customStyle="1" w:styleId="StopkaZnak">
    <w:name w:val="Stopka Znak"/>
    <w:link w:val="Stopka"/>
    <w:uiPriority w:val="99"/>
    <w:semiHidden/>
    <w:rsid w:val="00091EE5"/>
    <w:rPr>
      <w:rFonts w:ascii="Arial" w:hAnsi="Arial" w:cs="Arial"/>
      <w:spacing w:val="-5"/>
      <w:sz w:val="20"/>
      <w:szCs w:val="20"/>
      <w:lang w:eastAsia="ar-SA" w:bidi="ar-SA"/>
    </w:rPr>
  </w:style>
  <w:style w:type="paragraph" w:customStyle="1" w:styleId="Listawypunktowana1">
    <w:name w:val="Lista wypunktowana1"/>
    <w:basedOn w:val="Lista"/>
    <w:uiPriority w:val="99"/>
    <w:rsid w:val="002372AA"/>
    <w:pPr>
      <w:ind w:left="0" w:firstLine="0"/>
    </w:pPr>
  </w:style>
  <w:style w:type="paragraph" w:customStyle="1" w:styleId="Listanumerowana1">
    <w:name w:val="Lista numerowana1"/>
    <w:basedOn w:val="Tekstpodstawowy"/>
    <w:uiPriority w:val="99"/>
    <w:rsid w:val="002372AA"/>
  </w:style>
  <w:style w:type="paragraph" w:styleId="Adresnakopercie">
    <w:name w:val="envelope address"/>
    <w:basedOn w:val="Normalny"/>
    <w:uiPriority w:val="99"/>
    <w:rsid w:val="002372AA"/>
    <w:pPr>
      <w:ind w:left="2880"/>
    </w:pPr>
    <w:rPr>
      <w:rFonts w:ascii="Tahoma" w:hAnsi="Tahoma" w:cs="Tahoma"/>
      <w:b/>
      <w:bCs/>
      <w:caps/>
      <w:sz w:val="24"/>
      <w:szCs w:val="24"/>
    </w:rPr>
  </w:style>
  <w:style w:type="paragraph" w:styleId="Adreszwrotnynakopercie">
    <w:name w:val="envelope return"/>
    <w:basedOn w:val="Normalny"/>
    <w:uiPriority w:val="99"/>
    <w:rsid w:val="002372AA"/>
  </w:style>
  <w:style w:type="paragraph" w:styleId="HTML-adres">
    <w:name w:val="HTML Address"/>
    <w:basedOn w:val="Normalny"/>
    <w:link w:val="HTML-adresZnak"/>
    <w:uiPriority w:val="99"/>
    <w:rsid w:val="002372AA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091EE5"/>
    <w:rPr>
      <w:rFonts w:ascii="Arial" w:hAnsi="Arial" w:cs="Arial"/>
      <w:i/>
      <w:iCs/>
      <w:spacing w:val="-5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2372AA"/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091EE5"/>
    <w:rPr>
      <w:rFonts w:ascii="Courier New" w:hAnsi="Courier New" w:cs="Courier New"/>
      <w:spacing w:val="-5"/>
      <w:sz w:val="20"/>
      <w:szCs w:val="20"/>
      <w:lang w:eastAsia="ar-SA" w:bidi="ar-SA"/>
    </w:rPr>
  </w:style>
  <w:style w:type="paragraph" w:styleId="Indeks1">
    <w:name w:val="index 1"/>
    <w:basedOn w:val="Normalny"/>
    <w:next w:val="Normalny"/>
    <w:uiPriority w:val="99"/>
    <w:semiHidden/>
    <w:rsid w:val="002372AA"/>
    <w:pPr>
      <w:ind w:left="200" w:hanging="200"/>
    </w:pPr>
  </w:style>
  <w:style w:type="paragraph" w:styleId="Indeks2">
    <w:name w:val="index 2"/>
    <w:basedOn w:val="Normalny"/>
    <w:next w:val="Normalny"/>
    <w:uiPriority w:val="99"/>
    <w:semiHidden/>
    <w:rsid w:val="002372AA"/>
    <w:pPr>
      <w:ind w:left="400" w:hanging="200"/>
    </w:pPr>
  </w:style>
  <w:style w:type="paragraph" w:styleId="Indeks3">
    <w:name w:val="index 3"/>
    <w:basedOn w:val="Normalny"/>
    <w:next w:val="Normalny"/>
    <w:uiPriority w:val="99"/>
    <w:semiHidden/>
    <w:rsid w:val="002372AA"/>
    <w:pPr>
      <w:ind w:left="600" w:hanging="200"/>
    </w:pPr>
  </w:style>
  <w:style w:type="paragraph" w:customStyle="1" w:styleId="Indeks41">
    <w:name w:val="Indeks 41"/>
    <w:basedOn w:val="Normalny"/>
    <w:next w:val="Normalny"/>
    <w:uiPriority w:val="99"/>
    <w:rsid w:val="002372AA"/>
    <w:pPr>
      <w:ind w:left="800" w:hanging="200"/>
    </w:pPr>
  </w:style>
  <w:style w:type="paragraph" w:customStyle="1" w:styleId="Indeks51">
    <w:name w:val="Indeks 51"/>
    <w:basedOn w:val="Normalny"/>
    <w:next w:val="Normalny"/>
    <w:uiPriority w:val="99"/>
    <w:rsid w:val="002372AA"/>
    <w:pPr>
      <w:ind w:left="1000" w:hanging="200"/>
    </w:pPr>
  </w:style>
  <w:style w:type="paragraph" w:customStyle="1" w:styleId="Indeks61">
    <w:name w:val="Indeks 61"/>
    <w:basedOn w:val="Normalny"/>
    <w:next w:val="Normalny"/>
    <w:uiPriority w:val="99"/>
    <w:rsid w:val="002372AA"/>
    <w:pPr>
      <w:ind w:left="1200" w:hanging="200"/>
    </w:pPr>
  </w:style>
  <w:style w:type="paragraph" w:customStyle="1" w:styleId="Indeks71">
    <w:name w:val="Indeks 71"/>
    <w:basedOn w:val="Normalny"/>
    <w:next w:val="Normalny"/>
    <w:uiPriority w:val="99"/>
    <w:rsid w:val="002372AA"/>
    <w:pPr>
      <w:ind w:left="1400" w:hanging="200"/>
    </w:pPr>
  </w:style>
  <w:style w:type="paragraph" w:customStyle="1" w:styleId="Indeks81">
    <w:name w:val="Indeks 81"/>
    <w:basedOn w:val="Normalny"/>
    <w:next w:val="Normalny"/>
    <w:uiPriority w:val="99"/>
    <w:rsid w:val="002372AA"/>
    <w:pPr>
      <w:ind w:left="1600" w:hanging="200"/>
    </w:pPr>
  </w:style>
  <w:style w:type="paragraph" w:customStyle="1" w:styleId="Indeks91">
    <w:name w:val="Indeks 91"/>
    <w:basedOn w:val="Normalny"/>
    <w:next w:val="Normalny"/>
    <w:uiPriority w:val="99"/>
    <w:rsid w:val="002372AA"/>
    <w:pPr>
      <w:ind w:left="1800" w:hanging="200"/>
    </w:pPr>
  </w:style>
  <w:style w:type="paragraph" w:customStyle="1" w:styleId="Legenda1">
    <w:name w:val="Legenda1"/>
    <w:basedOn w:val="Normalny"/>
    <w:next w:val="Normalny"/>
    <w:uiPriority w:val="99"/>
    <w:rsid w:val="002372AA"/>
    <w:pPr>
      <w:spacing w:before="120" w:after="120"/>
    </w:pPr>
    <w:rPr>
      <w:b/>
      <w:bCs/>
    </w:rPr>
  </w:style>
  <w:style w:type="paragraph" w:customStyle="1" w:styleId="Lista-kontynuacja1">
    <w:name w:val="Lista - kontynuacja1"/>
    <w:basedOn w:val="Normalny"/>
    <w:uiPriority w:val="99"/>
    <w:rsid w:val="002372AA"/>
    <w:pPr>
      <w:spacing w:after="120"/>
      <w:ind w:left="283"/>
    </w:pPr>
  </w:style>
  <w:style w:type="paragraph" w:customStyle="1" w:styleId="Lista-kontynuacja21">
    <w:name w:val="Lista - kontynuacja 21"/>
    <w:basedOn w:val="Normalny"/>
    <w:uiPriority w:val="99"/>
    <w:rsid w:val="002372AA"/>
    <w:pPr>
      <w:spacing w:after="120"/>
      <w:ind w:left="566"/>
    </w:pPr>
  </w:style>
  <w:style w:type="paragraph" w:customStyle="1" w:styleId="Lista-kontynuacja31">
    <w:name w:val="Lista - kontynuacja 31"/>
    <w:basedOn w:val="Normalny"/>
    <w:uiPriority w:val="99"/>
    <w:rsid w:val="002372AA"/>
    <w:pPr>
      <w:spacing w:after="120"/>
      <w:ind w:left="849"/>
    </w:pPr>
  </w:style>
  <w:style w:type="paragraph" w:customStyle="1" w:styleId="Lista-kontynuacja41">
    <w:name w:val="Lista - kontynuacja 41"/>
    <w:basedOn w:val="Normalny"/>
    <w:uiPriority w:val="99"/>
    <w:rsid w:val="002372AA"/>
    <w:pPr>
      <w:spacing w:after="120"/>
      <w:ind w:left="1132"/>
    </w:pPr>
  </w:style>
  <w:style w:type="paragraph" w:customStyle="1" w:styleId="Lista-kontynuacja51">
    <w:name w:val="Lista - kontynuacja 51"/>
    <w:basedOn w:val="Normalny"/>
    <w:uiPriority w:val="99"/>
    <w:rsid w:val="002372AA"/>
    <w:pPr>
      <w:spacing w:after="120"/>
      <w:ind w:left="1415"/>
    </w:pPr>
  </w:style>
  <w:style w:type="paragraph" w:customStyle="1" w:styleId="Lista21">
    <w:name w:val="Lista 21"/>
    <w:basedOn w:val="Normalny"/>
    <w:uiPriority w:val="99"/>
    <w:rsid w:val="002372AA"/>
    <w:pPr>
      <w:ind w:left="566" w:hanging="283"/>
    </w:pPr>
  </w:style>
  <w:style w:type="paragraph" w:customStyle="1" w:styleId="Lista31">
    <w:name w:val="Lista 31"/>
    <w:basedOn w:val="Normalny"/>
    <w:uiPriority w:val="99"/>
    <w:rsid w:val="002372AA"/>
    <w:pPr>
      <w:ind w:left="849" w:hanging="283"/>
    </w:pPr>
  </w:style>
  <w:style w:type="paragraph" w:customStyle="1" w:styleId="Lista41">
    <w:name w:val="Lista 41"/>
    <w:basedOn w:val="Normalny"/>
    <w:uiPriority w:val="99"/>
    <w:rsid w:val="002372AA"/>
    <w:pPr>
      <w:ind w:left="1132" w:hanging="283"/>
    </w:pPr>
  </w:style>
  <w:style w:type="paragraph" w:customStyle="1" w:styleId="Lista51">
    <w:name w:val="Lista 51"/>
    <w:basedOn w:val="Normalny"/>
    <w:uiPriority w:val="99"/>
    <w:rsid w:val="002372AA"/>
    <w:pPr>
      <w:ind w:left="1415" w:hanging="283"/>
    </w:pPr>
  </w:style>
  <w:style w:type="paragraph" w:customStyle="1" w:styleId="Listanumerowana21">
    <w:name w:val="Lista numerowana 21"/>
    <w:basedOn w:val="Normalny"/>
    <w:uiPriority w:val="99"/>
    <w:rsid w:val="002372AA"/>
  </w:style>
  <w:style w:type="paragraph" w:customStyle="1" w:styleId="Listanumerowana31">
    <w:name w:val="Lista numerowana 31"/>
    <w:basedOn w:val="Normalny"/>
    <w:uiPriority w:val="99"/>
    <w:rsid w:val="002372AA"/>
  </w:style>
  <w:style w:type="paragraph" w:customStyle="1" w:styleId="Listanumerowana41">
    <w:name w:val="Lista numerowana 41"/>
    <w:basedOn w:val="Normalny"/>
    <w:uiPriority w:val="99"/>
    <w:rsid w:val="002372AA"/>
  </w:style>
  <w:style w:type="paragraph" w:customStyle="1" w:styleId="Listanumerowana51">
    <w:name w:val="Lista numerowana 51"/>
    <w:basedOn w:val="Normalny"/>
    <w:uiPriority w:val="99"/>
    <w:rsid w:val="002372AA"/>
  </w:style>
  <w:style w:type="paragraph" w:customStyle="1" w:styleId="Listapunktowana21">
    <w:name w:val="Lista punktowana 21"/>
    <w:basedOn w:val="Normalny"/>
    <w:uiPriority w:val="99"/>
    <w:rsid w:val="002372AA"/>
  </w:style>
  <w:style w:type="paragraph" w:customStyle="1" w:styleId="Listapunktowana31">
    <w:name w:val="Lista punktowana 31"/>
    <w:basedOn w:val="Normalny"/>
    <w:uiPriority w:val="99"/>
    <w:rsid w:val="002372AA"/>
  </w:style>
  <w:style w:type="paragraph" w:customStyle="1" w:styleId="Listapunktowana41">
    <w:name w:val="Lista punktowana 41"/>
    <w:basedOn w:val="Normalny"/>
    <w:uiPriority w:val="99"/>
    <w:rsid w:val="002372AA"/>
  </w:style>
  <w:style w:type="paragraph" w:customStyle="1" w:styleId="Listapunktowana51">
    <w:name w:val="Lista punktowana 51"/>
    <w:basedOn w:val="Normalny"/>
    <w:uiPriority w:val="99"/>
    <w:rsid w:val="002372AA"/>
  </w:style>
  <w:style w:type="paragraph" w:styleId="Nagwekindeksu">
    <w:name w:val="index heading"/>
    <w:basedOn w:val="Normalny"/>
    <w:next w:val="Indeks1"/>
    <w:uiPriority w:val="99"/>
    <w:semiHidden/>
    <w:rsid w:val="002372AA"/>
    <w:rPr>
      <w:b/>
      <w:bCs/>
    </w:rPr>
  </w:style>
  <w:style w:type="paragraph" w:customStyle="1" w:styleId="Nagweknotatki1">
    <w:name w:val="Nagłówek notatki1"/>
    <w:basedOn w:val="Normalny"/>
    <w:next w:val="Normalny"/>
    <w:uiPriority w:val="99"/>
    <w:rsid w:val="002372AA"/>
  </w:style>
  <w:style w:type="paragraph" w:customStyle="1" w:styleId="Nagwekwiadomoci1">
    <w:name w:val="Nagłówek wiadomości1"/>
    <w:basedOn w:val="Normalny"/>
    <w:uiPriority w:val="99"/>
    <w:rsid w:val="002372AA"/>
    <w:pPr>
      <w:shd w:val="clear" w:color="auto" w:fill="CCCCCC"/>
      <w:ind w:left="1134" w:hanging="1134"/>
    </w:pPr>
    <w:rPr>
      <w:sz w:val="24"/>
      <w:szCs w:val="24"/>
    </w:rPr>
  </w:style>
  <w:style w:type="paragraph" w:customStyle="1" w:styleId="Nagwekwykazurde1">
    <w:name w:val="Nagłówek wykazu źródeł1"/>
    <w:basedOn w:val="Normalny"/>
    <w:next w:val="Normalny"/>
    <w:uiPriority w:val="99"/>
    <w:rsid w:val="002372AA"/>
    <w:pPr>
      <w:spacing w:before="120"/>
    </w:pPr>
    <w:rPr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2372AA"/>
    <w:rPr>
      <w:sz w:val="24"/>
      <w:szCs w:val="24"/>
    </w:rPr>
  </w:style>
  <w:style w:type="paragraph" w:customStyle="1" w:styleId="Plandokumentu1">
    <w:name w:val="Plan dokumentu1"/>
    <w:basedOn w:val="Normalny"/>
    <w:uiPriority w:val="99"/>
    <w:rsid w:val="002372AA"/>
    <w:pPr>
      <w:shd w:val="clear" w:color="auto" w:fill="000080"/>
    </w:pPr>
    <w:rPr>
      <w:rFonts w:ascii="Tahoma" w:hAnsi="Tahoma" w:cs="Tahoma"/>
    </w:rPr>
  </w:style>
  <w:style w:type="paragraph" w:styleId="Podpise-mail">
    <w:name w:val="E-mail Signature"/>
    <w:basedOn w:val="Normalny"/>
    <w:link w:val="Podpise-mailZnak"/>
    <w:uiPriority w:val="99"/>
    <w:rsid w:val="002372AA"/>
  </w:style>
  <w:style w:type="character" w:customStyle="1" w:styleId="Podpise-mailZnak">
    <w:name w:val="Podpis e-mail Znak"/>
    <w:link w:val="Podpise-mail"/>
    <w:uiPriority w:val="99"/>
    <w:semiHidden/>
    <w:rsid w:val="00091EE5"/>
    <w:rPr>
      <w:rFonts w:ascii="Arial" w:hAnsi="Arial" w:cs="Arial"/>
      <w:spacing w:val="-5"/>
      <w:sz w:val="20"/>
      <w:szCs w:val="20"/>
      <w:lang w:eastAsia="ar-SA" w:bidi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2372AA"/>
    <w:pPr>
      <w:spacing w:after="60"/>
      <w:jc w:val="center"/>
    </w:pPr>
    <w:rPr>
      <w:rFonts w:ascii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rsid w:val="00091EE5"/>
    <w:rPr>
      <w:rFonts w:ascii="Cambria" w:hAnsi="Cambria" w:cs="Cambria"/>
      <w:spacing w:val="-5"/>
      <w:sz w:val="24"/>
      <w:szCs w:val="24"/>
      <w:lang w:eastAsia="ar-SA" w:bidi="ar-SA"/>
    </w:rPr>
  </w:style>
  <w:style w:type="paragraph" w:customStyle="1" w:styleId="Spisilustracji1">
    <w:name w:val="Spis ilustracji1"/>
    <w:basedOn w:val="Normalny"/>
    <w:next w:val="Normalny"/>
    <w:uiPriority w:val="99"/>
    <w:rsid w:val="002372AA"/>
    <w:pPr>
      <w:ind w:left="400" w:hanging="400"/>
    </w:pPr>
  </w:style>
  <w:style w:type="paragraph" w:styleId="Spistreci1">
    <w:name w:val="toc 1"/>
    <w:basedOn w:val="Normalny"/>
    <w:next w:val="Normalny"/>
    <w:uiPriority w:val="99"/>
    <w:semiHidden/>
    <w:rsid w:val="002372AA"/>
  </w:style>
  <w:style w:type="paragraph" w:styleId="Spistreci2">
    <w:name w:val="toc 2"/>
    <w:basedOn w:val="Normalny"/>
    <w:next w:val="Normalny"/>
    <w:uiPriority w:val="99"/>
    <w:semiHidden/>
    <w:rsid w:val="002372AA"/>
    <w:pPr>
      <w:ind w:left="200"/>
    </w:pPr>
  </w:style>
  <w:style w:type="paragraph" w:styleId="Spistreci3">
    <w:name w:val="toc 3"/>
    <w:basedOn w:val="Normalny"/>
    <w:next w:val="Normalny"/>
    <w:uiPriority w:val="99"/>
    <w:semiHidden/>
    <w:rsid w:val="002372AA"/>
    <w:pPr>
      <w:ind w:left="400"/>
    </w:pPr>
  </w:style>
  <w:style w:type="paragraph" w:styleId="Spistreci4">
    <w:name w:val="toc 4"/>
    <w:basedOn w:val="Normalny"/>
    <w:next w:val="Normalny"/>
    <w:uiPriority w:val="99"/>
    <w:semiHidden/>
    <w:rsid w:val="002372AA"/>
    <w:pPr>
      <w:ind w:left="600"/>
    </w:pPr>
  </w:style>
  <w:style w:type="paragraph" w:styleId="Spistreci5">
    <w:name w:val="toc 5"/>
    <w:basedOn w:val="Normalny"/>
    <w:next w:val="Normalny"/>
    <w:uiPriority w:val="99"/>
    <w:semiHidden/>
    <w:rsid w:val="002372AA"/>
    <w:pPr>
      <w:ind w:left="800"/>
    </w:pPr>
  </w:style>
  <w:style w:type="paragraph" w:styleId="Spistreci6">
    <w:name w:val="toc 6"/>
    <w:basedOn w:val="Normalny"/>
    <w:next w:val="Normalny"/>
    <w:uiPriority w:val="99"/>
    <w:semiHidden/>
    <w:rsid w:val="002372AA"/>
    <w:pPr>
      <w:ind w:left="1000"/>
    </w:pPr>
  </w:style>
  <w:style w:type="paragraph" w:styleId="Spistreci7">
    <w:name w:val="toc 7"/>
    <w:basedOn w:val="Normalny"/>
    <w:next w:val="Normalny"/>
    <w:uiPriority w:val="99"/>
    <w:semiHidden/>
    <w:rsid w:val="002372AA"/>
    <w:pPr>
      <w:ind w:left="1200"/>
    </w:pPr>
  </w:style>
  <w:style w:type="paragraph" w:styleId="Spistreci8">
    <w:name w:val="toc 8"/>
    <w:basedOn w:val="Normalny"/>
    <w:next w:val="Normalny"/>
    <w:uiPriority w:val="99"/>
    <w:semiHidden/>
    <w:rsid w:val="002372AA"/>
    <w:pPr>
      <w:ind w:left="1400"/>
    </w:pPr>
  </w:style>
  <w:style w:type="paragraph" w:styleId="Spistreci9">
    <w:name w:val="toc 9"/>
    <w:basedOn w:val="Normalny"/>
    <w:next w:val="Normalny"/>
    <w:uiPriority w:val="99"/>
    <w:semiHidden/>
    <w:rsid w:val="002372AA"/>
    <w:pPr>
      <w:ind w:left="1600"/>
    </w:pPr>
  </w:style>
  <w:style w:type="paragraph" w:customStyle="1" w:styleId="Wcicienormalne1">
    <w:name w:val="Wcięcie normalne1"/>
    <w:basedOn w:val="Normalny"/>
    <w:uiPriority w:val="99"/>
    <w:rsid w:val="002372AA"/>
    <w:pPr>
      <w:ind w:left="708"/>
    </w:pPr>
  </w:style>
  <w:style w:type="paragraph" w:customStyle="1" w:styleId="Tekstblokowy1">
    <w:name w:val="Tekst blokowy1"/>
    <w:basedOn w:val="Normalny"/>
    <w:uiPriority w:val="99"/>
    <w:rsid w:val="002372AA"/>
    <w:pPr>
      <w:spacing w:after="120"/>
      <w:ind w:left="1440" w:right="1440"/>
    </w:pPr>
  </w:style>
  <w:style w:type="paragraph" w:customStyle="1" w:styleId="Tekstkomentarza1">
    <w:name w:val="Tekst komentarza1"/>
    <w:basedOn w:val="Normalny"/>
    <w:uiPriority w:val="99"/>
    <w:rsid w:val="002372AA"/>
  </w:style>
  <w:style w:type="paragraph" w:customStyle="1" w:styleId="Tekstmakra1">
    <w:name w:val="Tekst makra1"/>
    <w:uiPriority w:val="99"/>
    <w:rsid w:val="002372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jc w:val="both"/>
    </w:pPr>
    <w:rPr>
      <w:rFonts w:ascii="Courier New" w:hAnsi="Courier New" w:cs="Courier New"/>
      <w:spacing w:val="-5"/>
      <w:lang w:eastAsia="ar-SA"/>
    </w:rPr>
  </w:style>
  <w:style w:type="paragraph" w:customStyle="1" w:styleId="Tekstpodstawowy21">
    <w:name w:val="Tekst podstawowy 21"/>
    <w:basedOn w:val="Normalny"/>
    <w:uiPriority w:val="99"/>
    <w:rsid w:val="002372AA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rsid w:val="002372A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2372A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091EE5"/>
    <w:rPr>
      <w:rFonts w:ascii="Arial" w:hAnsi="Arial" w:cs="Arial"/>
      <w:spacing w:val="-5"/>
      <w:sz w:val="20"/>
      <w:szCs w:val="20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2372AA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uiPriority w:val="99"/>
    <w:rsid w:val="002372AA"/>
    <w:pPr>
      <w:spacing w:after="120"/>
      <w:ind w:left="283"/>
    </w:pPr>
    <w:rPr>
      <w:sz w:val="16"/>
      <w:szCs w:val="16"/>
    </w:rPr>
  </w:style>
  <w:style w:type="paragraph" w:customStyle="1" w:styleId="Tekstpodstawowyzwciciem1">
    <w:name w:val="Tekst podstawowy z wcięciem1"/>
    <w:basedOn w:val="Tekstpodstawowy"/>
    <w:uiPriority w:val="99"/>
    <w:rsid w:val="002372AA"/>
    <w:pPr>
      <w:spacing w:after="120" w:line="240" w:lineRule="auto"/>
      <w:ind w:firstLine="210"/>
    </w:pPr>
  </w:style>
  <w:style w:type="paragraph" w:customStyle="1" w:styleId="Tekstpodstawowyzwciciem21">
    <w:name w:val="Tekst podstawowy z wcięciem 21"/>
    <w:basedOn w:val="Tekstpodstawowywcity"/>
    <w:uiPriority w:val="99"/>
    <w:rsid w:val="002372AA"/>
    <w:pPr>
      <w:ind w:firstLine="21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2372AA"/>
  </w:style>
  <w:style w:type="character" w:customStyle="1" w:styleId="TekstprzypisudolnegoZnak">
    <w:name w:val="Tekst przypisu dolnego Znak"/>
    <w:link w:val="Tekstprzypisudolnego"/>
    <w:uiPriority w:val="99"/>
    <w:semiHidden/>
    <w:rsid w:val="00091EE5"/>
    <w:rPr>
      <w:rFonts w:ascii="Arial" w:hAnsi="Arial" w:cs="Arial"/>
      <w:spacing w:val="-5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372AA"/>
  </w:style>
  <w:style w:type="character" w:customStyle="1" w:styleId="TekstprzypisukocowegoZnak">
    <w:name w:val="Tekst przypisu końcowego Znak"/>
    <w:link w:val="Tekstprzypisukocowego"/>
    <w:uiPriority w:val="99"/>
    <w:semiHidden/>
    <w:rsid w:val="00091EE5"/>
    <w:rPr>
      <w:rFonts w:ascii="Arial" w:hAnsi="Arial" w:cs="Arial"/>
      <w:spacing w:val="-5"/>
      <w:sz w:val="20"/>
      <w:szCs w:val="20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2372AA"/>
    <w:pPr>
      <w:spacing w:before="240" w:after="6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rsid w:val="00091EE5"/>
    <w:rPr>
      <w:rFonts w:ascii="Cambria" w:hAnsi="Cambria" w:cs="Cambria"/>
      <w:b/>
      <w:bCs/>
      <w:spacing w:val="-5"/>
      <w:kern w:val="28"/>
      <w:sz w:val="32"/>
      <w:szCs w:val="32"/>
      <w:lang w:eastAsia="ar-SA" w:bidi="ar-SA"/>
    </w:rPr>
  </w:style>
  <w:style w:type="paragraph" w:customStyle="1" w:styleId="Wykazrde1">
    <w:name w:val="Wykaz źródeł1"/>
    <w:basedOn w:val="Normalny"/>
    <w:next w:val="Normalny"/>
    <w:uiPriority w:val="99"/>
    <w:rsid w:val="002372AA"/>
    <w:pPr>
      <w:ind w:left="200" w:hanging="200"/>
    </w:pPr>
  </w:style>
  <w:style w:type="paragraph" w:customStyle="1" w:styleId="Zwykytekst1">
    <w:name w:val="Zwykły tekst1"/>
    <w:basedOn w:val="Normalny"/>
    <w:uiPriority w:val="99"/>
    <w:rsid w:val="002372AA"/>
    <w:rPr>
      <w:rFonts w:ascii="Courier New" w:hAnsi="Courier New" w:cs="Courier New"/>
    </w:rPr>
  </w:style>
  <w:style w:type="paragraph" w:customStyle="1" w:styleId="Zawartotabeli">
    <w:name w:val="Zawartość tabeli"/>
    <w:basedOn w:val="Normalny"/>
    <w:uiPriority w:val="99"/>
    <w:rsid w:val="002372AA"/>
    <w:pPr>
      <w:suppressLineNumbers/>
    </w:pPr>
  </w:style>
  <w:style w:type="paragraph" w:customStyle="1" w:styleId="Nagwektabeli">
    <w:name w:val="Nagłówek tabeli"/>
    <w:basedOn w:val="Zawartotabeli"/>
    <w:uiPriority w:val="99"/>
    <w:rsid w:val="002372AA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2372AA"/>
    <w:pPr>
      <w:ind w:left="720"/>
    </w:pPr>
  </w:style>
  <w:style w:type="paragraph" w:customStyle="1" w:styleId="Standard">
    <w:name w:val="Standard"/>
    <w:uiPriority w:val="99"/>
    <w:rsid w:val="006365B3"/>
    <w:pPr>
      <w:suppressAutoHyphens/>
      <w:autoSpaceDN w:val="0"/>
      <w:jc w:val="both"/>
      <w:textAlignment w:val="baseline"/>
    </w:pPr>
    <w:rPr>
      <w:rFonts w:ascii="Arial" w:hAnsi="Arial" w:cs="Arial"/>
      <w:spacing w:val="-5"/>
      <w:kern w:val="3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5B13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B13D7"/>
    <w:rPr>
      <w:rFonts w:ascii="Tahoma" w:hAnsi="Tahoma" w:cs="Tahoma"/>
      <w:spacing w:val="-5"/>
      <w:sz w:val="16"/>
      <w:szCs w:val="16"/>
      <w:lang w:eastAsia="ar-SA" w:bidi="ar-SA"/>
    </w:rPr>
  </w:style>
  <w:style w:type="numbering" w:customStyle="1" w:styleId="WW8Num5">
    <w:name w:val="WW8Num5"/>
    <w:rsid w:val="00A55EB5"/>
    <w:pPr>
      <w:numPr>
        <w:numId w:val="10"/>
      </w:numPr>
    </w:pPr>
  </w:style>
  <w:style w:type="character" w:customStyle="1" w:styleId="apple-converted-space">
    <w:name w:val="apple-converted-space"/>
    <w:basedOn w:val="Domylnaczcionkaakapitu"/>
    <w:rsid w:val="0049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3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.galazew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 profesjonalny</vt:lpstr>
    </vt:vector>
  </TitlesOfParts>
  <Company>ATC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profesjonalny</dc:title>
  <dc:subject/>
  <dc:creator>ACZ</dc:creator>
  <cp:keywords/>
  <dc:description/>
  <cp:lastModifiedBy>Andrzej Modzelan</cp:lastModifiedBy>
  <cp:revision>63</cp:revision>
  <cp:lastPrinted>2011-10-14T13:33:00Z</cp:lastPrinted>
  <dcterms:created xsi:type="dcterms:W3CDTF">2021-02-12T10:31:00Z</dcterms:created>
  <dcterms:modified xsi:type="dcterms:W3CDTF">2025-10-09T11:22:00Z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1045</vt:i4>
  </property>
  <property fmtid="{D5CDD505-2E9C-101B-9397-08002B2CF9AE}" pid="3" name="UseDefaultLanguage">
    <vt:bool>true</vt:bool>
  </property>
  <property fmtid="{D5CDD505-2E9C-101B-9397-08002B2CF9AE}" pid="4" name="Version">
    <vt:i4>99022200</vt:i4>
  </property>
</Properties>
</file>